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4.xml" ContentType="application/vnd.openxmlformats-officedocument.wordprocessingml.header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4"/>
        <w:gridCol w:w="5869"/>
      </w:tblGrid>
      <w:tr w:rsidR="00287CD8" w:rsidRPr="00287CD8" w14:paraId="4C8AD1DD" w14:textId="77777777" w:rsidTr="005E311C">
        <w:trPr>
          <w:trHeight w:val="1025"/>
        </w:trPr>
        <w:tc>
          <w:tcPr>
            <w:tcW w:w="4144" w:type="dxa"/>
            <w:shd w:val="clear" w:color="auto" w:fill="auto"/>
          </w:tcPr>
          <w:p w14:paraId="17FF399E" w14:textId="77777777" w:rsidR="00287CD8" w:rsidRPr="00287CD8" w:rsidRDefault="00287CD8" w:rsidP="005E311C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TRƯỜNG ĐẠI HỌC LẠC HỒNG</w:t>
            </w:r>
          </w:p>
          <w:p w14:paraId="3552271C" w14:textId="77777777" w:rsidR="00287CD8" w:rsidRPr="00287CD8" w:rsidRDefault="00000000" w:rsidP="005E311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w:pict w14:anchorId="4CB8B5DA">
                <v:line id="_x0000_s1030" style="position:absolute;left:0;text-align:left;z-index:251655680" from="50.6pt,16.85pt" to="142.1pt,16.85pt"/>
              </w:pict>
            </w:r>
            <w:r w:rsidR="0043696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KHOA QT-KTQT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2BB3264E" w14:textId="77777777" w:rsidR="00287CD8" w:rsidRPr="00287CD8" w:rsidRDefault="00287CD8" w:rsidP="005E311C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14:paraId="12D13C9B" w14:textId="77777777" w:rsidR="00287CD8" w:rsidRPr="00287CD8" w:rsidRDefault="00287CD8" w:rsidP="005E311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14:paraId="000EB79E" w14:textId="77777777" w:rsidR="00287CD8" w:rsidRPr="00287CD8" w:rsidRDefault="00000000" w:rsidP="005E311C">
            <w:pPr>
              <w:spacing w:after="1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 w:eastAsia="vi-VN"/>
              </w:rPr>
              <w:pict w14:anchorId="65254E46">
                <v:line id="_x0000_s1031" style="position:absolute;left:0;text-align:left;z-index:251656704" from="90.5pt,.95pt" to="197pt,.95pt"/>
              </w:pict>
            </w:r>
          </w:p>
          <w:p w14:paraId="4FA6C971" w14:textId="42618020" w:rsidR="00287CD8" w:rsidRPr="00287CD8" w:rsidRDefault="00436963" w:rsidP="00436963">
            <w:pPr>
              <w:spacing w:after="120"/>
              <w:ind w:right="5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Đồng Nai</w:t>
            </w:r>
            <w:r w:rsidR="00A95E68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, ngày ... tháng ... năm 20</w:t>
            </w:r>
            <w:r w:rsidR="00726CFB"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2...</w:t>
            </w:r>
          </w:p>
        </w:tc>
      </w:tr>
    </w:tbl>
    <w:p w14:paraId="04A1DC49" w14:textId="77777777" w:rsidR="00436963" w:rsidRDefault="00287CD8" w:rsidP="00287CD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 xml:space="preserve">HưỚng dẪn hình thỨc và nỘi dung trình bày </w:t>
      </w:r>
    </w:p>
    <w:p w14:paraId="508C9D8E" w14:textId="77777777" w:rsidR="00287CD8" w:rsidRDefault="00287CD8" w:rsidP="00287CD8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>báo cáo TỐT NGHIỆP</w:t>
      </w:r>
    </w:p>
    <w:p w14:paraId="3D8543E7" w14:textId="77777777" w:rsidR="00842FB7" w:rsidRPr="00436963" w:rsidRDefault="001B4B13" w:rsidP="00172183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>
        <w:rPr>
          <w:rFonts w:ascii="Times New Roman" w:hAnsi="Times New Roman"/>
          <w:b/>
          <w:caps/>
          <w:sz w:val="32"/>
          <w:szCs w:val="32"/>
          <w:lang w:val="nl-NL"/>
        </w:rPr>
        <w:t>NGÀNH QUẢN TRỊ KINH DOANH</w:t>
      </w:r>
    </w:p>
    <w:p w14:paraId="3C8ABD4D" w14:textId="77777777" w:rsidR="00287CD8" w:rsidRPr="00AE5561" w:rsidRDefault="00287CD8" w:rsidP="00287CD8">
      <w:pPr>
        <w:spacing w:line="360" w:lineRule="auto"/>
        <w:jc w:val="center"/>
        <w:rPr>
          <w:rFonts w:ascii="Times New Roman" w:hAnsi="Times New Roman"/>
          <w:b/>
          <w:color w:val="0F243E"/>
          <w:sz w:val="26"/>
          <w:szCs w:val="26"/>
          <w:lang w:val="nl-NL"/>
        </w:rPr>
      </w:pPr>
      <w:r w:rsidRPr="00AE5561">
        <w:rPr>
          <w:rFonts w:ascii="Times New Roman" w:hAnsi="Times New Roman"/>
          <w:b/>
          <w:color w:val="0F243E"/>
          <w:sz w:val="26"/>
          <w:szCs w:val="26"/>
          <w:lang w:val="nl-NL"/>
        </w:rPr>
        <w:t xml:space="preserve">HÌNH THỨC CHUNG VỀ TRÌNH BÀY BÁO CÁO </w:t>
      </w:r>
    </w:p>
    <w:p w14:paraId="318CF848" w14:textId="77777777" w:rsidR="00287CD8" w:rsidRPr="00287CD8" w:rsidRDefault="00287CD8" w:rsidP="00287CD8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87CD8">
        <w:rPr>
          <w:rFonts w:ascii="Times New Roman" w:hAnsi="Times New Roman"/>
          <w:b/>
          <w:sz w:val="26"/>
          <w:szCs w:val="26"/>
          <w:lang w:val="nl-NL"/>
        </w:rPr>
        <w:t xml:space="preserve">Hình thức chung </w:t>
      </w:r>
    </w:p>
    <w:p w14:paraId="081DBCAC" w14:textId="77777777" w:rsidR="00287CD8" w:rsidRPr="00287CD8" w:rsidRDefault="00287CD8" w:rsidP="00287CD8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>- Báo cáo được đóng bìa cứng, khổ giấy A4, số lượng 3 cuốn.</w:t>
      </w:r>
    </w:p>
    <w:p w14:paraId="77DBD624" w14:textId="77777777" w:rsidR="002C0001" w:rsidRDefault="00287CD8" w:rsidP="00287CD8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 xml:space="preserve">- Font chữ trình bày 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Times New Roman</w:t>
      </w:r>
      <w:r w:rsidR="00436963">
        <w:rPr>
          <w:rFonts w:ascii="Times New Roman" w:hAnsi="Times New Roman"/>
          <w:sz w:val="26"/>
          <w:szCs w:val="26"/>
          <w:lang w:val="nl-NL"/>
        </w:rPr>
        <w:t>, cỡ chữ</w:t>
      </w:r>
      <w:r w:rsidRPr="00287CD8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13</w:t>
      </w:r>
      <w:r w:rsidR="008F75C0">
        <w:rPr>
          <w:rFonts w:ascii="Times New Roman" w:hAnsi="Times New Roman"/>
          <w:b/>
          <w:sz w:val="26"/>
          <w:szCs w:val="26"/>
          <w:lang w:val="nl-NL"/>
        </w:rPr>
        <w:t xml:space="preserve">, </w:t>
      </w:r>
      <w:r w:rsidR="008F75C0" w:rsidRPr="008F75C0">
        <w:rPr>
          <w:rFonts w:ascii="Times New Roman" w:hAnsi="Times New Roman"/>
          <w:sz w:val="26"/>
          <w:szCs w:val="26"/>
          <w:lang w:val="nl-NL"/>
        </w:rPr>
        <w:t>giãn dòng</w:t>
      </w:r>
      <w:r w:rsidR="008F75C0">
        <w:rPr>
          <w:rFonts w:ascii="Times New Roman" w:hAnsi="Times New Roman"/>
          <w:b/>
          <w:sz w:val="26"/>
          <w:szCs w:val="26"/>
          <w:lang w:val="nl-NL"/>
        </w:rPr>
        <w:t>: 1,5 line</w:t>
      </w:r>
      <w:r w:rsidR="002C0001">
        <w:rPr>
          <w:rFonts w:ascii="Times New Roman" w:hAnsi="Times New Roman"/>
          <w:sz w:val="26"/>
          <w:szCs w:val="26"/>
          <w:lang w:val="nl-NL"/>
        </w:rPr>
        <w:t>.</w:t>
      </w:r>
    </w:p>
    <w:p w14:paraId="47B3241B" w14:textId="77777777" w:rsidR="00287CD8" w:rsidRPr="00287CD8" w:rsidRDefault="00287CD8" w:rsidP="00287CD8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Mỗi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trang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format </w:t>
      </w:r>
      <w:proofErr w:type="spellStart"/>
      <w:r w:rsidRPr="00287CD8">
        <w:rPr>
          <w:rFonts w:ascii="Times New Roman" w:hAnsi="Times New Roman"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top</w:t>
      </w:r>
      <w:r w:rsidRPr="00287CD8">
        <w:rPr>
          <w:rFonts w:ascii="Times New Roman" w:hAnsi="Times New Roman"/>
          <w:sz w:val="26"/>
          <w:szCs w:val="26"/>
        </w:rPr>
        <w:t xml:space="preserve"> </w:t>
      </w:r>
      <w:r w:rsidR="007A541B">
        <w:rPr>
          <w:rFonts w:ascii="Times New Roman" w:hAnsi="Times New Roman"/>
          <w:sz w:val="26"/>
          <w:szCs w:val="26"/>
        </w:rPr>
        <w:t>3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bottom </w:t>
      </w:r>
      <w:r w:rsidR="007A541B"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Right </w:t>
      </w:r>
      <w:r w:rsidRPr="00287CD8">
        <w:rPr>
          <w:rFonts w:ascii="Times New Roman" w:hAnsi="Times New Roman"/>
          <w:sz w:val="26"/>
          <w:szCs w:val="26"/>
        </w:rPr>
        <w:t xml:space="preserve">2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Left</w:t>
      </w:r>
      <w:r w:rsidRPr="00287CD8">
        <w:rPr>
          <w:rFonts w:ascii="Times New Roman" w:hAnsi="Times New Roman"/>
          <w:sz w:val="26"/>
          <w:szCs w:val="26"/>
        </w:rPr>
        <w:t xml:space="preserve"> 3 cm</w:t>
      </w:r>
      <w:r w:rsidR="002C0001">
        <w:rPr>
          <w:rFonts w:ascii="Times New Roman" w:hAnsi="Times New Roman"/>
          <w:sz w:val="26"/>
          <w:szCs w:val="26"/>
        </w:rPr>
        <w:t>.</w:t>
      </w:r>
    </w:p>
    <w:p w14:paraId="3E7CF18E" w14:textId="77777777" w:rsidR="00287CD8" w:rsidRPr="00287CD8" w:rsidRDefault="00287CD8" w:rsidP="00436963">
      <w:pPr>
        <w:spacing w:line="360" w:lineRule="auto"/>
        <w:ind w:left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trí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: </w:t>
      </w:r>
    </w:p>
    <w:p w14:paraId="5A4BB4F1" w14:textId="77777777" w:rsidR="00287CD8" w:rsidRPr="00C72CCA" w:rsidRDefault="00287CD8" w:rsidP="00436963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</w:p>
    <w:p w14:paraId="25697205" w14:textId="77777777" w:rsidR="00C72CCA" w:rsidRPr="00C72CCA" w:rsidRDefault="00287CD8" w:rsidP="00436963">
      <w:p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lót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 </w:t>
      </w:r>
    </w:p>
    <w:p w14:paraId="5947F5F1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Lời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cảm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ơn</w:t>
      </w:r>
      <w:proofErr w:type="spellEnd"/>
    </w:p>
    <w:p w14:paraId="38B30D5F" w14:textId="77777777" w:rsidR="00436963" w:rsidRDefault="00AB43B6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Bản</w:t>
      </w:r>
      <w:proofErr w:type="spellEnd"/>
      <w:r>
        <w:rPr>
          <w:rFonts w:ascii="Times New Roman" w:hAnsi="Times New Roman"/>
          <w:sz w:val="26"/>
        </w:rPr>
        <w:t xml:space="preserve"> c</w:t>
      </w:r>
      <w:r w:rsidR="008F75C0">
        <w:rPr>
          <w:rFonts w:ascii="Times New Roman" w:hAnsi="Times New Roman"/>
          <w:sz w:val="26"/>
        </w:rPr>
        <w:t xml:space="preserve">am </w:t>
      </w:r>
      <w:proofErr w:type="spellStart"/>
      <w:r w:rsidR="008F75C0">
        <w:rPr>
          <w:rFonts w:ascii="Times New Roman" w:hAnsi="Times New Roman"/>
          <w:sz w:val="26"/>
        </w:rPr>
        <w:t>kết</w:t>
      </w:r>
      <w:proofErr w:type="spellEnd"/>
      <w:r w:rsidR="008F75C0">
        <w:rPr>
          <w:rFonts w:ascii="Times New Roman" w:hAnsi="Times New Roman"/>
          <w:sz w:val="26"/>
        </w:rPr>
        <w:t xml:space="preserve"> </w:t>
      </w:r>
      <w:proofErr w:type="spellStart"/>
      <w:r w:rsidR="008F75C0">
        <w:rPr>
          <w:rFonts w:ascii="Times New Roman" w:hAnsi="Times New Roman"/>
          <w:sz w:val="26"/>
        </w:rPr>
        <w:t>không</w:t>
      </w:r>
      <w:proofErr w:type="spellEnd"/>
      <w:r w:rsidR="008F75C0">
        <w:rPr>
          <w:rFonts w:ascii="Times New Roman" w:hAnsi="Times New Roman"/>
          <w:sz w:val="26"/>
        </w:rPr>
        <w:t xml:space="preserve"> </w:t>
      </w:r>
      <w:proofErr w:type="spellStart"/>
      <w:r w:rsidR="008F75C0">
        <w:rPr>
          <w:rFonts w:ascii="Times New Roman" w:hAnsi="Times New Roman"/>
          <w:sz w:val="26"/>
        </w:rPr>
        <w:t>đạo</w:t>
      </w:r>
      <w:proofErr w:type="spellEnd"/>
      <w:r w:rsidR="008F75C0">
        <w:rPr>
          <w:rFonts w:ascii="Times New Roman" w:hAnsi="Times New Roman"/>
          <w:sz w:val="26"/>
        </w:rPr>
        <w:t xml:space="preserve"> </w:t>
      </w:r>
      <w:proofErr w:type="spellStart"/>
      <w:r w:rsidR="008F75C0">
        <w:rPr>
          <w:rFonts w:ascii="Times New Roman" w:hAnsi="Times New Roman"/>
          <w:sz w:val="26"/>
        </w:rPr>
        <w:t>văn</w:t>
      </w:r>
      <w:proofErr w:type="spellEnd"/>
    </w:p>
    <w:p w14:paraId="4814C1CA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</w:p>
    <w:p w14:paraId="5F5B38C6" w14:textId="77777777" w:rsidR="006F3038" w:rsidRDefault="006F3038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Danh </w:t>
      </w: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ký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hiệu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chữ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viết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tắt</w:t>
      </w:r>
      <w:proofErr w:type="spellEnd"/>
    </w:p>
    <w:p w14:paraId="499DEE54" w14:textId="77777777" w:rsidR="006F3038" w:rsidRDefault="006F3038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Danh </w:t>
      </w: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bảng</w:t>
      </w:r>
      <w:proofErr w:type="spellEnd"/>
    </w:p>
    <w:p w14:paraId="4ACCE3A8" w14:textId="77777777" w:rsidR="006F3038" w:rsidRDefault="006F3038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Danh </w:t>
      </w: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hình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ảnhh</w:t>
      </w:r>
      <w:proofErr w:type="spellEnd"/>
    </w:p>
    <w:p w14:paraId="31468763" w14:textId="77777777" w:rsidR="006F3038" w:rsidRDefault="006F3038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Danh </w:t>
      </w: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các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sơ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đồ</w:t>
      </w:r>
      <w:proofErr w:type="spellEnd"/>
    </w:p>
    <w:p w14:paraId="79C4B542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đầu</w:t>
      </w:r>
      <w:proofErr w:type="spellEnd"/>
      <w:r w:rsidR="00324B00">
        <w:rPr>
          <w:rFonts w:ascii="Times New Roman" w:hAnsi="Times New Roman"/>
          <w:sz w:val="26"/>
        </w:rPr>
        <w:t xml:space="preserve"> (</w:t>
      </w:r>
      <w:proofErr w:type="spellStart"/>
      <w:r w:rsidR="00324B00">
        <w:rPr>
          <w:rFonts w:ascii="Times New Roman" w:hAnsi="Times New Roman"/>
          <w:sz w:val="26"/>
        </w:rPr>
        <w:t>đánh</w:t>
      </w:r>
      <w:proofErr w:type="spellEnd"/>
      <w:r w:rsidR="00324B00">
        <w:rPr>
          <w:rFonts w:ascii="Times New Roman" w:hAnsi="Times New Roman"/>
          <w:sz w:val="26"/>
        </w:rPr>
        <w:t xml:space="preserve"> </w:t>
      </w:r>
      <w:proofErr w:type="spellStart"/>
      <w:r w:rsidR="00324B00">
        <w:rPr>
          <w:rFonts w:ascii="Times New Roman" w:hAnsi="Times New Roman"/>
          <w:sz w:val="26"/>
        </w:rPr>
        <w:t>số</w:t>
      </w:r>
      <w:proofErr w:type="spellEnd"/>
      <w:r w:rsidR="00324B00">
        <w:rPr>
          <w:rFonts w:ascii="Times New Roman" w:hAnsi="Times New Roman"/>
          <w:sz w:val="26"/>
        </w:rPr>
        <w:t xml:space="preserve"> </w:t>
      </w:r>
      <w:proofErr w:type="spellStart"/>
      <w:r w:rsidR="00324B00">
        <w:rPr>
          <w:rFonts w:ascii="Times New Roman" w:hAnsi="Times New Roman"/>
          <w:sz w:val="26"/>
        </w:rPr>
        <w:t>trang</w:t>
      </w:r>
      <w:proofErr w:type="spellEnd"/>
      <w:r w:rsidR="00324B00">
        <w:rPr>
          <w:rFonts w:ascii="Times New Roman" w:hAnsi="Times New Roman"/>
          <w:sz w:val="26"/>
        </w:rPr>
        <w:t xml:space="preserve"> </w:t>
      </w:r>
      <w:proofErr w:type="spellStart"/>
      <w:r w:rsidR="00324B00">
        <w:rPr>
          <w:rFonts w:ascii="Times New Roman" w:hAnsi="Times New Roman"/>
          <w:sz w:val="26"/>
        </w:rPr>
        <w:t>từ</w:t>
      </w:r>
      <w:proofErr w:type="spellEnd"/>
      <w:r w:rsidR="00324B00">
        <w:rPr>
          <w:rFonts w:ascii="Times New Roman" w:hAnsi="Times New Roman"/>
          <w:sz w:val="26"/>
        </w:rPr>
        <w:t xml:space="preserve"> </w:t>
      </w:r>
      <w:proofErr w:type="spellStart"/>
      <w:r w:rsidR="00324B00">
        <w:rPr>
          <w:rFonts w:ascii="Times New Roman" w:hAnsi="Times New Roman"/>
          <w:sz w:val="26"/>
        </w:rPr>
        <w:t>đây</w:t>
      </w:r>
      <w:proofErr w:type="spellEnd"/>
      <w:r w:rsidR="00324B00">
        <w:rPr>
          <w:rFonts w:ascii="Times New Roman" w:hAnsi="Times New Roman"/>
          <w:sz w:val="26"/>
        </w:rPr>
        <w:t xml:space="preserve">, </w:t>
      </w:r>
      <w:proofErr w:type="spellStart"/>
      <w:r w:rsidR="00324B00">
        <w:rPr>
          <w:rFonts w:ascii="Times New Roman" w:hAnsi="Times New Roman"/>
          <w:sz w:val="26"/>
        </w:rPr>
        <w:t>từ</w:t>
      </w:r>
      <w:proofErr w:type="spellEnd"/>
      <w:r w:rsidR="00324B00">
        <w:rPr>
          <w:rFonts w:ascii="Times New Roman" w:hAnsi="Times New Roman"/>
          <w:sz w:val="26"/>
        </w:rPr>
        <w:t xml:space="preserve"> 1-2 </w:t>
      </w:r>
      <w:proofErr w:type="spellStart"/>
      <w:r w:rsidR="00324B00">
        <w:rPr>
          <w:rFonts w:ascii="Times New Roman" w:hAnsi="Times New Roman"/>
          <w:sz w:val="26"/>
        </w:rPr>
        <w:t>trang</w:t>
      </w:r>
      <w:proofErr w:type="spellEnd"/>
      <w:r w:rsidR="00324B00">
        <w:rPr>
          <w:rFonts w:ascii="Times New Roman" w:hAnsi="Times New Roman"/>
          <w:sz w:val="26"/>
        </w:rPr>
        <w:t>)</w:t>
      </w:r>
    </w:p>
    <w:p w14:paraId="0A6A8C15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 w:rsidR="00776FDA">
        <w:rPr>
          <w:rFonts w:ascii="Times New Roman" w:hAnsi="Times New Roman"/>
          <w:sz w:val="26"/>
        </w:rPr>
        <w:t>ba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 w:rsidR="004C25F6">
        <w:rPr>
          <w:rFonts w:ascii="Times New Roman" w:hAnsi="Times New Roman"/>
          <w:sz w:val="26"/>
        </w:rPr>
        <w:t>: (</w:t>
      </w:r>
      <w:proofErr w:type="spellStart"/>
      <w:r w:rsidR="004C25F6">
        <w:rPr>
          <w:rFonts w:ascii="Times New Roman" w:hAnsi="Times New Roman"/>
          <w:sz w:val="26"/>
        </w:rPr>
        <w:t>từ</w:t>
      </w:r>
      <w:proofErr w:type="spellEnd"/>
      <w:r w:rsidR="004C25F6">
        <w:rPr>
          <w:rFonts w:ascii="Times New Roman" w:hAnsi="Times New Roman"/>
          <w:sz w:val="26"/>
        </w:rPr>
        <w:t xml:space="preserve"> 40-55 </w:t>
      </w:r>
      <w:proofErr w:type="spellStart"/>
      <w:r w:rsidR="004C25F6">
        <w:rPr>
          <w:rFonts w:ascii="Times New Roman" w:hAnsi="Times New Roman"/>
          <w:sz w:val="26"/>
        </w:rPr>
        <w:t>trang</w:t>
      </w:r>
      <w:proofErr w:type="spellEnd"/>
      <w:r w:rsidR="004C25F6">
        <w:rPr>
          <w:rFonts w:ascii="Times New Roman" w:hAnsi="Times New Roman"/>
          <w:sz w:val="26"/>
        </w:rPr>
        <w:t>)</w:t>
      </w:r>
    </w:p>
    <w:p w14:paraId="348CB2B5" w14:textId="77777777" w:rsidR="00324B00" w:rsidRDefault="00324B00" w:rsidP="00324B00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1.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</w:t>
      </w:r>
      <w:r w:rsidR="006C1F89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 xml:space="preserve"> – 1</w:t>
      </w:r>
      <w:r w:rsidR="00B11F15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14B0A29F" w14:textId="77777777" w:rsidR="00324B00" w:rsidRDefault="00324B00" w:rsidP="00324B00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2.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 w:rsidR="006C1F89">
        <w:rPr>
          <w:rFonts w:ascii="Times New Roman" w:hAnsi="Times New Roman"/>
          <w:sz w:val="26"/>
        </w:rPr>
        <w:t xml:space="preserve"> 20</w:t>
      </w:r>
      <w:r>
        <w:rPr>
          <w:rFonts w:ascii="Times New Roman" w:hAnsi="Times New Roman"/>
          <w:sz w:val="26"/>
        </w:rPr>
        <w:t xml:space="preserve"> –</w:t>
      </w:r>
      <w:r w:rsidR="006C1F89">
        <w:rPr>
          <w:rFonts w:ascii="Times New Roman" w:hAnsi="Times New Roman"/>
          <w:sz w:val="26"/>
        </w:rPr>
        <w:t xml:space="preserve"> 25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575B7192" w14:textId="77777777" w:rsidR="00324B00" w:rsidRDefault="00324B00" w:rsidP="00324B00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3. (</w:t>
      </w:r>
      <w:proofErr w:type="spellStart"/>
      <w:r w:rsidR="004D04A4">
        <w:rPr>
          <w:rFonts w:ascii="Times New Roman" w:hAnsi="Times New Roman"/>
          <w:sz w:val="26"/>
        </w:rPr>
        <w:t>từ</w:t>
      </w:r>
      <w:proofErr w:type="spellEnd"/>
      <w:r w:rsidR="006C1F89">
        <w:rPr>
          <w:rFonts w:ascii="Times New Roman" w:hAnsi="Times New Roman"/>
          <w:sz w:val="26"/>
        </w:rPr>
        <w:t xml:space="preserve"> 10</w:t>
      </w:r>
      <w:r w:rsidR="004D04A4">
        <w:rPr>
          <w:rFonts w:ascii="Times New Roman" w:hAnsi="Times New Roman"/>
          <w:sz w:val="26"/>
        </w:rPr>
        <w:t xml:space="preserve"> – </w:t>
      </w:r>
      <w:r w:rsidR="006C1F89">
        <w:rPr>
          <w:rFonts w:ascii="Times New Roman" w:hAnsi="Times New Roman"/>
          <w:sz w:val="26"/>
        </w:rPr>
        <w:t>15</w:t>
      </w:r>
      <w:r w:rsidR="004D04A4">
        <w:rPr>
          <w:rFonts w:ascii="Times New Roman" w:hAnsi="Times New Roman"/>
          <w:sz w:val="26"/>
        </w:rPr>
        <w:t xml:space="preserve"> </w:t>
      </w:r>
      <w:proofErr w:type="spellStart"/>
      <w:r w:rsidR="004D04A4">
        <w:rPr>
          <w:rFonts w:ascii="Times New Roman" w:hAnsi="Times New Roman"/>
          <w:sz w:val="26"/>
        </w:rPr>
        <w:t>trang</w:t>
      </w:r>
      <w:proofErr w:type="spellEnd"/>
      <w:r w:rsidR="004D04A4">
        <w:rPr>
          <w:rFonts w:ascii="Times New Roman" w:hAnsi="Times New Roman"/>
          <w:sz w:val="26"/>
        </w:rPr>
        <w:t>).</w:t>
      </w:r>
    </w:p>
    <w:p w14:paraId="6A20D6A3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luận</w:t>
      </w:r>
      <w:proofErr w:type="spellEnd"/>
      <w:r w:rsidR="004D04A4">
        <w:rPr>
          <w:rFonts w:ascii="Times New Roman" w:hAnsi="Times New Roman"/>
          <w:sz w:val="26"/>
        </w:rPr>
        <w:t xml:space="preserve"> (</w:t>
      </w:r>
      <w:proofErr w:type="spellStart"/>
      <w:r w:rsidR="004D04A4">
        <w:rPr>
          <w:rFonts w:ascii="Times New Roman" w:hAnsi="Times New Roman"/>
          <w:sz w:val="26"/>
        </w:rPr>
        <w:t>từ</w:t>
      </w:r>
      <w:proofErr w:type="spellEnd"/>
      <w:r w:rsidR="004D04A4">
        <w:rPr>
          <w:rFonts w:ascii="Times New Roman" w:hAnsi="Times New Roman"/>
          <w:sz w:val="26"/>
        </w:rPr>
        <w:t xml:space="preserve"> 1 – 2 </w:t>
      </w:r>
      <w:proofErr w:type="spellStart"/>
      <w:r w:rsidR="004D04A4">
        <w:rPr>
          <w:rFonts w:ascii="Times New Roman" w:hAnsi="Times New Roman"/>
          <w:sz w:val="26"/>
        </w:rPr>
        <w:t>trang</w:t>
      </w:r>
      <w:proofErr w:type="spellEnd"/>
      <w:r w:rsidR="004D04A4">
        <w:rPr>
          <w:rFonts w:ascii="Times New Roman" w:hAnsi="Times New Roman"/>
          <w:sz w:val="26"/>
        </w:rPr>
        <w:t>).</w:t>
      </w:r>
    </w:p>
    <w:p w14:paraId="08D71AF0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Tài </w:t>
      </w:r>
      <w:proofErr w:type="spellStart"/>
      <w:r>
        <w:rPr>
          <w:rFonts w:ascii="Times New Roman" w:hAnsi="Times New Roman"/>
          <w:sz w:val="26"/>
        </w:rPr>
        <w:t>liệu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khảo</w:t>
      </w:r>
      <w:proofErr w:type="spellEnd"/>
    </w:p>
    <w:p w14:paraId="3F3115FF" w14:textId="77777777" w:rsidR="00436963" w:rsidRDefault="00436963" w:rsidP="00436963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nếu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>)</w:t>
      </w:r>
    </w:p>
    <w:p w14:paraId="5925A2F0" w14:textId="77777777" w:rsidR="00287CD8" w:rsidRDefault="00287CD8" w:rsidP="00287CD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3E8C016" w14:textId="77777777" w:rsidR="009141F5" w:rsidRDefault="00287CD8" w:rsidP="00287CD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 </w:t>
      </w:r>
    </w:p>
    <w:p w14:paraId="631DB8DF" w14:textId="77777777" w:rsidR="00154373" w:rsidRPr="00AE5561" w:rsidRDefault="00154373" w:rsidP="00E15D2A">
      <w:pPr>
        <w:spacing w:line="360" w:lineRule="auto"/>
        <w:jc w:val="center"/>
        <w:rPr>
          <w:rFonts w:ascii="Times New Roman" w:hAnsi="Times New Roman"/>
          <w:b/>
          <w:color w:val="0F243E"/>
        </w:rPr>
      </w:pPr>
      <w:r w:rsidRPr="00AE5561">
        <w:rPr>
          <w:rFonts w:ascii="Times New Roman" w:hAnsi="Times New Roman"/>
          <w:b/>
          <w:color w:val="0F243E"/>
        </w:rPr>
        <w:lastRenderedPageBreak/>
        <w:t>NỘI DUNG TRÌNH BÀY BÁO CÁO</w:t>
      </w:r>
    </w:p>
    <w:p w14:paraId="064A3BA6" w14:textId="77777777" w:rsidR="000F6056" w:rsidRDefault="006C1F89" w:rsidP="002F5F2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color w:val="FF0000"/>
          <w:sz w:val="26"/>
          <w:szCs w:val="26"/>
        </w:rPr>
        <w:t>CHƯƠNG 1: GIỚI THIỆU CHUNG VỀ</w:t>
      </w:r>
      <w:r w:rsidR="000F6056" w:rsidRPr="0003632A">
        <w:rPr>
          <w:rFonts w:ascii="Times New Roman" w:hAnsi="Times New Roman"/>
          <w:b/>
          <w:color w:val="FF0000"/>
          <w:sz w:val="26"/>
          <w:szCs w:val="26"/>
        </w:rPr>
        <w:t xml:space="preserve"> ĐƠN VỊ</w:t>
      </w:r>
      <w:r w:rsidR="000F6056" w:rsidRPr="0003632A">
        <w:rPr>
          <w:rFonts w:ascii="Times New Roman" w:hAnsi="Times New Roman"/>
          <w:b/>
          <w:sz w:val="26"/>
          <w:szCs w:val="26"/>
        </w:rPr>
        <w:t xml:space="preserve"> </w:t>
      </w:r>
      <w:r w:rsidRPr="0003632A">
        <w:rPr>
          <w:rFonts w:ascii="Times New Roman" w:hAnsi="Times New Roman"/>
          <w:b/>
          <w:sz w:val="26"/>
          <w:szCs w:val="26"/>
        </w:rPr>
        <w:t>THỰC TẬP</w:t>
      </w:r>
    </w:p>
    <w:p w14:paraId="68DF13B6" w14:textId="77777777" w:rsidR="004C0BA2" w:rsidRPr="00287CD8" w:rsidRDefault="00FB5677" w:rsidP="002F5F2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>1.</w:t>
      </w:r>
      <w:r w:rsidR="004C0BA2" w:rsidRPr="00287CD8">
        <w:rPr>
          <w:rFonts w:ascii="Times New Roman" w:hAnsi="Times New Roman"/>
          <w:b/>
          <w:sz w:val="26"/>
          <w:szCs w:val="26"/>
        </w:rPr>
        <w:t xml:space="preserve">1 </w:t>
      </w:r>
      <w:proofErr w:type="spellStart"/>
      <w:r w:rsidR="004C0BA2" w:rsidRPr="00287CD8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="004C0BA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0BA2" w:rsidRPr="00287CD8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4C0BA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0BA2"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0F6056">
        <w:rPr>
          <w:rFonts w:ascii="Times New Roman" w:hAnsi="Times New Roman"/>
          <w:b/>
          <w:sz w:val="26"/>
          <w:szCs w:val="26"/>
        </w:rPr>
        <w:t>.</w:t>
      </w:r>
    </w:p>
    <w:p w14:paraId="5104271A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ty:</w:t>
      </w:r>
    </w:p>
    <w:p w14:paraId="275CDF32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Địa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chỉ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30EB5755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Ngày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thành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lập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4F822D5F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số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thuế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50137904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Vốn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điều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lệ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161670B0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Điện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thoại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75EDC86E" w14:textId="77777777" w:rsidR="004C0BA2" w:rsidRPr="00287CD8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- Fax:</w:t>
      </w:r>
    </w:p>
    <w:p w14:paraId="3E2F2284" w14:textId="77777777" w:rsidR="004C0BA2" w:rsidRDefault="004C0BA2" w:rsidP="002F5F2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Giám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đốc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314BF3DA" w14:textId="77777777" w:rsidR="00287CD8" w:rsidRDefault="00000000" w:rsidP="00287CD8">
      <w:pPr>
        <w:spacing w:line="360" w:lineRule="auto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pict w14:anchorId="6338CAB7">
          <v:roundrect id="_x0000_s1032" style="position:absolute;left:0;text-align:left;margin-left:99.35pt;margin-top:7.95pt;width:329.25pt;height:111pt;z-index:251657728" arcsize="10923f">
            <v:textbox>
              <w:txbxContent>
                <w:p w14:paraId="08BA21CD" w14:textId="77777777" w:rsidR="003B7FF0" w:rsidRDefault="003B7FF0" w:rsidP="00287CD8">
                  <w:pPr>
                    <w:jc w:val="center"/>
                  </w:pPr>
                </w:p>
                <w:p w14:paraId="67AF6D4B" w14:textId="77777777" w:rsidR="003B7FF0" w:rsidRDefault="003B7FF0" w:rsidP="00287CD8">
                  <w:pPr>
                    <w:jc w:val="center"/>
                  </w:pPr>
                </w:p>
                <w:p w14:paraId="5000BC73" w14:textId="77777777" w:rsidR="003B7FF0" w:rsidRDefault="003B7FF0" w:rsidP="00287CD8">
                  <w:pPr>
                    <w:jc w:val="center"/>
                  </w:pPr>
                  <w:proofErr w:type="spellStart"/>
                  <w:r>
                    <w:t>Hình</w:t>
                  </w:r>
                  <w:proofErr w:type="spellEnd"/>
                </w:p>
              </w:txbxContent>
            </v:textbox>
          </v:roundrect>
        </w:pict>
      </w:r>
    </w:p>
    <w:p w14:paraId="49D6BA20" w14:textId="77777777" w:rsidR="00287CD8" w:rsidRDefault="00287CD8" w:rsidP="00287CD8">
      <w:pPr>
        <w:spacing w:line="360" w:lineRule="auto"/>
        <w:ind w:left="720"/>
        <w:rPr>
          <w:sz w:val="26"/>
          <w:szCs w:val="26"/>
        </w:rPr>
      </w:pPr>
    </w:p>
    <w:p w14:paraId="4DAF45DA" w14:textId="77777777" w:rsidR="00287CD8" w:rsidRDefault="00287CD8" w:rsidP="00287CD8">
      <w:pPr>
        <w:spacing w:line="360" w:lineRule="auto"/>
        <w:ind w:left="720"/>
        <w:rPr>
          <w:sz w:val="26"/>
          <w:szCs w:val="26"/>
        </w:rPr>
      </w:pPr>
    </w:p>
    <w:p w14:paraId="58178912" w14:textId="77777777" w:rsidR="00287CD8" w:rsidRDefault="00287CD8" w:rsidP="00287CD8">
      <w:pPr>
        <w:spacing w:line="360" w:lineRule="auto"/>
        <w:ind w:left="720"/>
        <w:rPr>
          <w:sz w:val="26"/>
          <w:szCs w:val="26"/>
        </w:rPr>
      </w:pPr>
    </w:p>
    <w:p w14:paraId="19F25F51" w14:textId="77777777" w:rsidR="00287CD8" w:rsidRDefault="00287CD8" w:rsidP="003B7FF0">
      <w:pPr>
        <w:spacing w:line="360" w:lineRule="auto"/>
        <w:rPr>
          <w:sz w:val="26"/>
          <w:szCs w:val="26"/>
        </w:rPr>
      </w:pPr>
    </w:p>
    <w:p w14:paraId="023F6FDC" w14:textId="77777777" w:rsidR="00287CD8" w:rsidRPr="00287CD8" w:rsidRDefault="00287CD8" w:rsidP="00287CD8">
      <w:pPr>
        <w:spacing w:line="360" w:lineRule="auto"/>
        <w:ind w:left="720"/>
        <w:jc w:val="right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:………………………)</w:t>
      </w:r>
    </w:p>
    <w:p w14:paraId="56B2FEB2" w14:textId="77777777" w:rsidR="00287CD8" w:rsidRPr="00287CD8" w:rsidRDefault="00287CD8" w:rsidP="00287CD8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1.1: </w:t>
      </w: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ảnh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hoặc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Logo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</w:t>
      </w:r>
    </w:p>
    <w:p w14:paraId="2BE1E037" w14:textId="77777777" w:rsidR="00FB5677" w:rsidRPr="00CD7447" w:rsidRDefault="00800CD2" w:rsidP="008233C2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1.1.1</w:t>
      </w:r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thà</w:t>
      </w:r>
      <w:r w:rsidR="00287CD8" w:rsidRPr="00CD7447">
        <w:rPr>
          <w:rFonts w:ascii="Times New Roman" w:hAnsi="Times New Roman"/>
          <w:b/>
          <w:sz w:val="26"/>
          <w:szCs w:val="26"/>
        </w:rPr>
        <w:t>nh</w:t>
      </w:r>
      <w:proofErr w:type="spellEnd"/>
      <w:r w:rsidR="000F6056" w:rsidRPr="00CD7447">
        <w:rPr>
          <w:rFonts w:ascii="Times New Roman" w:hAnsi="Times New Roman"/>
          <w:b/>
          <w:sz w:val="26"/>
          <w:szCs w:val="26"/>
        </w:rPr>
        <w:t>.</w:t>
      </w:r>
    </w:p>
    <w:p w14:paraId="13635787" w14:textId="77777777" w:rsidR="00FB5677" w:rsidRDefault="00800CD2" w:rsidP="008233C2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1.1.2</w:t>
      </w:r>
      <w:r w:rsidR="00287CD8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 w:rsidRPr="00CD744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="00287CD8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287CD8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 w:rsidRPr="00CD744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287CD8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287CD8" w:rsidRPr="00CD744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0F6056" w:rsidRPr="00CD7447">
        <w:rPr>
          <w:rFonts w:ascii="Times New Roman" w:hAnsi="Times New Roman"/>
          <w:b/>
          <w:sz w:val="26"/>
          <w:szCs w:val="26"/>
        </w:rPr>
        <w:t>.</w:t>
      </w:r>
    </w:p>
    <w:p w14:paraId="65219CB3" w14:textId="77777777" w:rsidR="00A9292A" w:rsidRPr="00CD7447" w:rsidRDefault="00A9292A" w:rsidP="008233C2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1.1.3 Quy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con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cung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>,…)</w:t>
      </w:r>
    </w:p>
    <w:p w14:paraId="558563E1" w14:textId="77777777" w:rsidR="00FB5677" w:rsidRPr="00287CD8" w:rsidRDefault="00800CD2" w:rsidP="00B006E9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sơ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="00E2616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6162" w:rsidRPr="00287CD8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8233C2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E233A9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="008233C2" w:rsidRPr="00287CD8">
        <w:rPr>
          <w:rFonts w:ascii="Times New Roman" w:hAnsi="Times New Roman"/>
          <w:b/>
          <w:sz w:val="26"/>
          <w:szCs w:val="26"/>
        </w:rPr>
        <w:t>.</w:t>
      </w:r>
    </w:p>
    <w:p w14:paraId="79559B4E" w14:textId="77777777" w:rsidR="00E26162" w:rsidRPr="00CD7447" w:rsidRDefault="008233C2" w:rsidP="001B4B13">
      <w:pPr>
        <w:numPr>
          <w:ilvl w:val="2"/>
          <w:numId w:val="10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CD7447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8309E" w:rsidRPr="00CD744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="0008309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8309E" w:rsidRPr="00CD744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08309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6434071B" w14:textId="77777777" w:rsidR="0008309E" w:rsidRPr="00A0009C" w:rsidRDefault="001B4B13" w:rsidP="001B4B13">
      <w:pPr>
        <w:suppressAutoHyphens/>
        <w:spacing w:line="300" w:lineRule="auto"/>
        <w:ind w:left="109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vị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gia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>…</w:t>
      </w:r>
      <w:r>
        <w:rPr>
          <w:rFonts w:ascii="Times New Roman" w:hAnsi="Times New Roman"/>
          <w:i/>
          <w:sz w:val="26"/>
          <w:szCs w:val="26"/>
        </w:rPr>
        <w:t>)</w:t>
      </w:r>
    </w:p>
    <w:p w14:paraId="3B0175BE" w14:textId="77777777" w:rsidR="0008309E" w:rsidRDefault="00950A3A" w:rsidP="0008309E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1.2.1.1</w:t>
      </w:r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chính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.</w:t>
      </w:r>
    </w:p>
    <w:p w14:paraId="420ED92F" w14:textId="77777777" w:rsidR="0008309E" w:rsidRPr="0008309E" w:rsidRDefault="00950A3A" w:rsidP="0008309E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vật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quan</w:t>
      </w:r>
      <w:proofErr w:type="spellEnd"/>
      <w:r w:rsidR="001B4B13">
        <w:rPr>
          <w:rFonts w:ascii="Times New Roman" w:hAnsi="Times New Roman"/>
          <w:sz w:val="26"/>
          <w:szCs w:val="26"/>
        </w:rPr>
        <w:t>/</w:t>
      </w:r>
      <w:proofErr w:type="spellStart"/>
      <w:r w:rsidR="001B4B13">
        <w:rPr>
          <w:rFonts w:ascii="Times New Roman" w:hAnsi="Times New Roman"/>
          <w:sz w:val="26"/>
          <w:szCs w:val="26"/>
        </w:rPr>
        <w:t>đơn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vị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thực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tập</w:t>
      </w:r>
      <w:proofErr w:type="spellEnd"/>
    </w:p>
    <w:p w14:paraId="4EAEADC6" w14:textId="77777777" w:rsidR="0008309E" w:rsidRPr="0008309E" w:rsidRDefault="00950A3A" w:rsidP="0008309E">
      <w:pPr>
        <w:spacing w:line="300" w:lineRule="auto"/>
        <w:ind w:left="90" w:firstLine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="0008309E"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905EB5">
        <w:rPr>
          <w:rFonts w:ascii="Times New Roman" w:hAnsi="Times New Roman"/>
          <w:sz w:val="26"/>
          <w:szCs w:val="26"/>
        </w:rPr>
        <w:t>công</w:t>
      </w:r>
      <w:proofErr w:type="spellEnd"/>
      <w:r w:rsidR="0008309E" w:rsidRPr="00905E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905EB5">
        <w:rPr>
          <w:rFonts w:ascii="Times New Roman" w:hAnsi="Times New Roman"/>
          <w:sz w:val="26"/>
          <w:szCs w:val="26"/>
        </w:rPr>
        <w:t>nghệ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tại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1E4D6CA2" w14:textId="77777777" w:rsidR="0008309E" w:rsidRPr="0008309E" w:rsidRDefault="0008309E" w:rsidP="0008309E">
      <w:pPr>
        <w:numPr>
          <w:ilvl w:val="0"/>
          <w:numId w:val="3"/>
        </w:numPr>
        <w:suppressAutoHyphens/>
        <w:spacing w:line="300" w:lineRule="auto"/>
        <w:ind w:left="315" w:firstLine="765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để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xây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dựng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 </w:t>
      </w:r>
    </w:p>
    <w:p w14:paraId="1B4D4551" w14:textId="77777777" w:rsidR="0008309E" w:rsidRDefault="0008309E" w:rsidP="0008309E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309E">
        <w:rPr>
          <w:rFonts w:ascii="Times New Roman" w:hAnsi="Times New Roman"/>
          <w:sz w:val="26"/>
          <w:szCs w:val="26"/>
        </w:rPr>
        <w:t>Mỗi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người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phụ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trách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vận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lao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động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cần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có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những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chuyên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môn</w:t>
      </w:r>
      <w:proofErr w:type="spellEnd"/>
      <w:r w:rsidR="00D929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sz w:val="26"/>
          <w:szCs w:val="26"/>
        </w:rPr>
        <w:t>gì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? </w:t>
      </w:r>
    </w:p>
    <w:p w14:paraId="7E68EC52" w14:textId="77777777" w:rsidR="00BC4DAD" w:rsidRPr="0003632A" w:rsidRDefault="00BC4DAD" w:rsidP="0008309E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632A">
        <w:rPr>
          <w:rFonts w:ascii="Times New Roman" w:hAnsi="Times New Roman"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suất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lao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động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quy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định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lao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động</w:t>
      </w:r>
      <w:proofErr w:type="spellEnd"/>
      <w:r w:rsid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>
        <w:rPr>
          <w:rFonts w:ascii="Times New Roman" w:hAnsi="Times New Roman"/>
          <w:sz w:val="26"/>
          <w:szCs w:val="26"/>
        </w:rPr>
        <w:t>đơn</w:t>
      </w:r>
      <w:proofErr w:type="spellEnd"/>
      <w:r w:rsid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>
        <w:rPr>
          <w:rFonts w:ascii="Times New Roman" w:hAnsi="Times New Roman"/>
          <w:sz w:val="26"/>
          <w:szCs w:val="26"/>
        </w:rPr>
        <w:t>vị</w:t>
      </w:r>
      <w:proofErr w:type="spellEnd"/>
    </w:p>
    <w:p w14:paraId="1A3EF2F6" w14:textId="77777777" w:rsidR="0008309E" w:rsidRPr="0003632A" w:rsidRDefault="00D92976" w:rsidP="0003632A">
      <w:pPr>
        <w:numPr>
          <w:ilvl w:val="3"/>
          <w:numId w:val="9"/>
        </w:num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thiết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bị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máy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móc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sử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dụng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trong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…</w:t>
      </w:r>
    </w:p>
    <w:p w14:paraId="7BFB93DE" w14:textId="77777777" w:rsidR="0008309E" w:rsidRPr="00A0009C" w:rsidRDefault="001B4B13" w:rsidP="001B4B13">
      <w:pPr>
        <w:suppressAutoHyphens/>
        <w:spacing w:line="360" w:lineRule="auto"/>
        <w:ind w:left="109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(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="0008309E"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09E" w:rsidRPr="00A0009C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i/>
          <w:sz w:val="26"/>
          <w:szCs w:val="26"/>
        </w:rPr>
        <w:t>vị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i/>
          <w:sz w:val="26"/>
          <w:szCs w:val="26"/>
        </w:rPr>
        <w:t>thương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i/>
          <w:sz w:val="26"/>
          <w:szCs w:val="26"/>
        </w:rPr>
        <w:t>mại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92976">
        <w:rPr>
          <w:rFonts w:ascii="Times New Roman" w:hAnsi="Times New Roman"/>
          <w:i/>
          <w:sz w:val="26"/>
          <w:szCs w:val="26"/>
        </w:rPr>
        <w:t>dịch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92976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="00D92976"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i/>
          <w:sz w:val="26"/>
          <w:szCs w:val="26"/>
        </w:rPr>
        <w:t>…)</w:t>
      </w:r>
    </w:p>
    <w:p w14:paraId="7D6496F1" w14:textId="77777777" w:rsidR="0008309E" w:rsidRPr="0008309E" w:rsidRDefault="00950A3A" w:rsidP="00834DAB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1.2.1.1</w:t>
      </w:r>
      <w:r w:rsidR="0008309E" w:rsidRPr="0008309E">
        <w:rPr>
          <w:rFonts w:ascii="Times New Roman" w:hAnsi="Times New Roman"/>
          <w:sz w:val="26"/>
          <w:szCs w:val="26"/>
        </w:rPr>
        <w:t xml:space="preserve"> Các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. …</w:t>
      </w:r>
    </w:p>
    <w:p w14:paraId="16FF9FF4" w14:textId="77777777" w:rsidR="0008309E" w:rsidRPr="0008309E" w:rsidRDefault="00950A3A" w:rsidP="00834DAB">
      <w:pPr>
        <w:spacing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và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ra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.</w:t>
      </w:r>
    </w:p>
    <w:p w14:paraId="67A8059E" w14:textId="77777777" w:rsidR="0008309E" w:rsidRPr="0008309E" w:rsidRDefault="00950A3A" w:rsidP="00834DAB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="0008309E"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8309E"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="0008309E" w:rsidRPr="0008309E">
        <w:rPr>
          <w:rFonts w:ascii="Times New Roman" w:hAnsi="Times New Roman"/>
          <w:sz w:val="26"/>
          <w:szCs w:val="26"/>
        </w:rPr>
        <w:t>.</w:t>
      </w:r>
    </w:p>
    <w:p w14:paraId="33EC5E28" w14:textId="77777777" w:rsidR="0008309E" w:rsidRDefault="0008309E" w:rsidP="00834DAB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khâu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Pr="0008309E">
        <w:rPr>
          <w:rFonts w:ascii="Times New Roman" w:hAnsi="Times New Roman"/>
          <w:sz w:val="26"/>
          <w:szCs w:val="26"/>
        </w:rPr>
        <w:t>...</w:t>
      </w:r>
      <w:proofErr w:type="spellStart"/>
      <w:r w:rsidRPr="0008309E">
        <w:rPr>
          <w:rFonts w:ascii="Times New Roman" w:hAnsi="Times New Roman"/>
          <w:sz w:val="26"/>
          <w:szCs w:val="26"/>
        </w:rPr>
        <w:t>nơi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tham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0DE5039E" w14:textId="77777777" w:rsidR="0008309E" w:rsidRPr="00DF4078" w:rsidRDefault="0008309E" w:rsidP="00834DAB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right="-583"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Mỗi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người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phụ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trách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động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cần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có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những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chuyên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môn</w:t>
      </w:r>
      <w:proofErr w:type="spellEnd"/>
      <w:r w:rsidR="001B4B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B4B13">
        <w:rPr>
          <w:rFonts w:ascii="Times New Roman" w:hAnsi="Times New Roman"/>
          <w:sz w:val="26"/>
          <w:szCs w:val="26"/>
        </w:rPr>
        <w:t>gì</w:t>
      </w:r>
      <w:proofErr w:type="spellEnd"/>
      <w:r w:rsidRPr="00DF4078">
        <w:rPr>
          <w:rFonts w:ascii="Times New Roman" w:hAnsi="Times New Roman"/>
          <w:sz w:val="26"/>
          <w:szCs w:val="26"/>
        </w:rPr>
        <w:t>?</w:t>
      </w:r>
    </w:p>
    <w:p w14:paraId="25C88B22" w14:textId="77777777" w:rsidR="008B1424" w:rsidRPr="00CD7447" w:rsidRDefault="00950A3A" w:rsidP="00834DAB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1.2.2</w:t>
      </w:r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Sơ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B1424"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="008B142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233C2" w:rsidRPr="00CD7447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="008233C2" w:rsidRPr="00CD7447">
        <w:rPr>
          <w:rFonts w:ascii="Times New Roman" w:hAnsi="Times New Roman"/>
          <w:b/>
          <w:sz w:val="26"/>
          <w:szCs w:val="26"/>
        </w:rPr>
        <w:t xml:space="preserve"> ban.</w:t>
      </w:r>
    </w:p>
    <w:p w14:paraId="198E5CD0" w14:textId="77777777" w:rsidR="00DF4078" w:rsidRPr="00DF4078" w:rsidRDefault="00DF4078" w:rsidP="00DF4078">
      <w:pPr>
        <w:spacing w:line="360" w:lineRule="auto"/>
        <w:ind w:left="720" w:firstLine="180"/>
        <w:rPr>
          <w:rFonts w:ascii="Times New Roman" w:hAnsi="Times New Roman"/>
          <w:b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058B59A7" w14:textId="77777777" w:rsidR="00DF4078" w:rsidRPr="00DF4078" w:rsidRDefault="00000000" w:rsidP="00DF4078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14C5AEEB">
          <v:group id="_x0000_s1125" style="position:absolute;left:0;text-align:left;margin-left:27.75pt;margin-top:.8pt;width:422.25pt;height:218.6pt;z-index:251679744" coordorigin="1995,5952" coordsize="8445,43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left:4786;top:5952;width:2624;height:791;mso-position-horizontal:center;mso-width-relative:margin;mso-height-relative:margin" strokeweight="1.5pt">
              <v:textbox>
                <w:txbxContent>
                  <w:p w14:paraId="0A2B4C1C" w14:textId="77777777" w:rsidR="003B7FF0" w:rsidRDefault="003B7FF0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6090;top:6735;width:0;height:435" o:connectortype="straight" strokeweight="2pt"/>
            <v:shape id="_x0000_s1108" type="#_x0000_t32" style="position:absolute;left:3945;top:7170;width:4545;height:0" o:connectortype="straight" strokeweight="2pt"/>
            <v:shape id="_x0000_s1109" type="#_x0000_t32" style="position:absolute;left:3945;top:7142;width:0;height:524" o:connectortype="straight" strokeweight="2pt"/>
            <v:shape id="_x0000_s1110" type="#_x0000_t32" style="position:absolute;left:8490;top:7170;width:0;height:524" o:connectortype="straight" strokeweight="2pt"/>
            <v:shape id="_x0000_s1111" type="#_x0000_t202" style="position:absolute;left:3075;top:7694;width:1800;height:791;mso-width-relative:margin;mso-height-relative:margin" strokeweight="1.5pt">
              <v:textbox>
                <w:txbxContent>
                  <w:p w14:paraId="1B27BA8C" w14:textId="77777777" w:rsidR="003B7FF0" w:rsidRDefault="003B7FF0" w:rsidP="00D20718"/>
                </w:txbxContent>
              </v:textbox>
            </v:shape>
            <v:shape id="_x0000_s1112" type="#_x0000_t202" style="position:absolute;left:7515;top:7694;width:1845;height:791;mso-width-relative:margin;mso-height-relative:margin" strokeweight="1.5pt">
              <v:textbox>
                <w:txbxContent>
                  <w:p w14:paraId="62C3F3E1" w14:textId="77777777" w:rsidR="003B7FF0" w:rsidRDefault="003B7FF0" w:rsidP="00D20718"/>
                </w:txbxContent>
              </v:textbox>
            </v:shape>
            <v:shape id="_x0000_s1113" type="#_x0000_t32" style="position:absolute;left:3945;top:8485;width:0;height:524" o:connectortype="straight" strokeweight="2pt"/>
            <v:shape id="_x0000_s1114" type="#_x0000_t32" style="position:absolute;left:8490;top:8485;width:0;height:524" o:connectortype="straight" strokeweight="2pt"/>
            <v:shape id="_x0000_s1115" type="#_x0000_t32" style="position:absolute;left:7335;top:9009;width:2295;height:0" o:connectortype="straight" strokeweight="2pt"/>
            <v:shape id="_x0000_s1116" type="#_x0000_t32" style="position:absolute;left:2865;top:8993;width:2115;height:1" o:connectortype="straight" strokeweight="2pt"/>
            <v:shape id="_x0000_s1117" type="#_x0000_t32" style="position:absolute;left:2865;top:8993;width:0;height:524" o:connectortype="straight" strokeweight="2pt"/>
            <v:shape id="_x0000_s1118" type="#_x0000_t32" style="position:absolute;left:4980;top:9009;width:0;height:524" o:connectortype="straight" strokeweight="2pt"/>
            <v:shape id="_x0000_s1119" type="#_x0000_t32" style="position:absolute;left:7335;top:9009;width:0;height:524" o:connectortype="straight" strokeweight="2pt"/>
            <v:shape id="_x0000_s1120" type="#_x0000_t32" style="position:absolute;left:9630;top:9009;width:0;height:524" o:connectortype="straight" strokeweight="2pt"/>
            <v:shape id="_x0000_s1121" type="#_x0000_t202" style="position:absolute;left:1995;top:9533;width:1800;height:791;mso-width-relative:margin;mso-height-relative:margin" strokeweight="1.5pt">
              <v:textbox>
                <w:txbxContent>
                  <w:p w14:paraId="68922EE6" w14:textId="77777777" w:rsidR="003B7FF0" w:rsidRDefault="003B7FF0" w:rsidP="00D20718"/>
                </w:txbxContent>
              </v:textbox>
            </v:shape>
            <v:shape id="_x0000_s1122" type="#_x0000_t202" style="position:absolute;left:4110;top:9533;width:1800;height:791;mso-width-relative:margin;mso-height-relative:margin" strokeweight="1.5pt">
              <v:textbox>
                <w:txbxContent>
                  <w:p w14:paraId="5F38C3DF" w14:textId="77777777" w:rsidR="003B7FF0" w:rsidRDefault="003B7FF0" w:rsidP="00D20718"/>
                </w:txbxContent>
              </v:textbox>
            </v:shape>
            <v:shape id="_x0000_s1123" type="#_x0000_t202" style="position:absolute;left:6419;top:9533;width:1800;height:791;mso-width-relative:margin;mso-height-relative:margin" strokeweight="1.5pt">
              <v:textbox>
                <w:txbxContent>
                  <w:p w14:paraId="04E965D9" w14:textId="77777777" w:rsidR="003B7FF0" w:rsidRDefault="003B7FF0" w:rsidP="00D20718"/>
                </w:txbxContent>
              </v:textbox>
            </v:shape>
            <v:shape id="_x0000_s1124" type="#_x0000_t202" style="position:absolute;left:8640;top:9533;width:1800;height:791;mso-width-relative:margin;mso-height-relative:margin" strokeweight="1.5pt">
              <v:textbox>
                <w:txbxContent>
                  <w:p w14:paraId="38FD3279" w14:textId="77777777" w:rsidR="003B7FF0" w:rsidRDefault="003B7FF0" w:rsidP="00D20718"/>
                </w:txbxContent>
              </v:textbox>
            </v:shape>
          </v:group>
        </w:pict>
      </w:r>
    </w:p>
    <w:p w14:paraId="4DFB1716" w14:textId="77777777" w:rsidR="003A6A10" w:rsidRDefault="003A6A10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34B18268" w14:textId="77777777" w:rsidR="003A6A10" w:rsidRDefault="003A6A10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8E49A56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501A4D2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7B1CBC04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865DA58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676233C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4D32704A" w14:textId="77777777" w:rsidR="00D20718" w:rsidRDefault="00D2071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230AA944" w14:textId="77777777" w:rsidR="00D20718" w:rsidRDefault="00D20718" w:rsidP="00D20718">
      <w:pPr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6B0C5C22" w14:textId="77777777" w:rsidR="00DF4078" w:rsidRPr="00DF4078" w:rsidRDefault="00DF4078" w:rsidP="00DF4078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F407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DF4078">
        <w:rPr>
          <w:rFonts w:ascii="Times New Roman" w:hAnsi="Times New Roman"/>
          <w:i/>
          <w:sz w:val="26"/>
          <w:szCs w:val="26"/>
        </w:rPr>
        <w:t>:………………..)</w:t>
      </w:r>
    </w:p>
    <w:p w14:paraId="54377AAA" w14:textId="77777777" w:rsidR="00DF4078" w:rsidRDefault="00DF4078" w:rsidP="0003632A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F699E67" w14:textId="77777777" w:rsidR="00D15238" w:rsidRPr="00287CD8" w:rsidRDefault="0003632A" w:rsidP="008A328B">
      <w:pPr>
        <w:spacing w:line="360" w:lineRule="auto"/>
        <w:ind w:left="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1.2.2.2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từng</w:t>
      </w:r>
      <w:proofErr w:type="spellEnd"/>
      <w:r w:rsidR="008A32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bộ</w:t>
      </w:r>
      <w:proofErr w:type="spellEnd"/>
      <w:r w:rsidR="008A32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phận</w:t>
      </w:r>
      <w:proofErr w:type="spellEnd"/>
      <w:r w:rsidR="008A32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hoặc</w:t>
      </w:r>
      <w:proofErr w:type="spellEnd"/>
      <w:r w:rsidR="008A32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cá</w:t>
      </w:r>
      <w:proofErr w:type="spellEnd"/>
      <w:r w:rsidR="008A32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sz w:val="26"/>
          <w:szCs w:val="26"/>
        </w:rPr>
        <w:t>nhân</w:t>
      </w:r>
      <w:proofErr w:type="spellEnd"/>
    </w:p>
    <w:p w14:paraId="41EEBCAB" w14:textId="77777777" w:rsidR="00DF4078" w:rsidRPr="00CD7447" w:rsidRDefault="00DF4078" w:rsidP="00DF4078">
      <w:pPr>
        <w:spacing w:line="30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1.2.3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phận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đoạn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7EC8D1A5" w14:textId="77777777" w:rsidR="00DF4078" w:rsidRPr="00DF4078" w:rsidRDefault="00DF4078" w:rsidP="00DF4078">
      <w:pPr>
        <w:numPr>
          <w:ilvl w:val="0"/>
          <w:numId w:val="6"/>
        </w:numPr>
        <w:tabs>
          <w:tab w:val="clear" w:pos="720"/>
        </w:tabs>
        <w:suppressAutoHyphens/>
        <w:spacing w:line="300" w:lineRule="auto"/>
        <w:ind w:left="426" w:firstLine="24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Đối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>…</w:t>
      </w:r>
    </w:p>
    <w:p w14:paraId="791FABDC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  <w:u w:val="single"/>
        </w:rPr>
        <w:t xml:space="preserve">Công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4F11201D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5F09E8DA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…</w:t>
      </w:r>
    </w:p>
    <w:p w14:paraId="1A36D7C0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lastRenderedPageBreak/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tiêu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chuẩn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</w:p>
    <w:p w14:paraId="44FFB173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Văn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F4078">
        <w:rPr>
          <w:rFonts w:ascii="Times New Roman" w:hAnsi="Times New Roman"/>
          <w:sz w:val="26"/>
          <w:szCs w:val="26"/>
        </w:rPr>
        <w:t>nếu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hay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2047544F" w14:textId="77777777" w:rsidR="00DF4078" w:rsidRPr="00DF4078" w:rsidRDefault="00DF4078" w:rsidP="00DF4078">
      <w:pPr>
        <w:numPr>
          <w:ilvl w:val="0"/>
          <w:numId w:val="5"/>
        </w:numPr>
        <w:tabs>
          <w:tab w:val="clear" w:pos="720"/>
        </w:tabs>
        <w:suppressAutoHyphens/>
        <w:spacing w:line="300" w:lineRule="auto"/>
        <w:ind w:left="360" w:firstLine="24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Đối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thương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mại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dịch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vụ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… </w:t>
      </w:r>
    </w:p>
    <w:p w14:paraId="6B7A11C5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45089FD0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tài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chính</w:t>
      </w:r>
      <w:proofErr w:type="spellEnd"/>
      <w:r w:rsidRPr="00DF4078">
        <w:rPr>
          <w:rFonts w:ascii="Times New Roman" w:hAnsi="Times New Roman"/>
          <w:sz w:val="26"/>
          <w:szCs w:val="26"/>
        </w:rPr>
        <w:t>,</w:t>
      </w:r>
      <w:r w:rsidRPr="00DF407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tính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tuân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thủ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luật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nội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. </w:t>
      </w:r>
    </w:p>
    <w:p w14:paraId="76E7C21B" w14:textId="77777777" w:rsidR="00DF4078" w:rsidRPr="00DF4078" w:rsidRDefault="00DF4078" w:rsidP="00DF4078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văn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340E73F4" w14:textId="77777777" w:rsidR="004C3D27" w:rsidRDefault="00DF4078" w:rsidP="0003632A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Nêu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tự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(DOT), ISO, 5S </w:t>
      </w:r>
      <w:proofErr w:type="spellStart"/>
      <w:r w:rsidRPr="00DF4078">
        <w:rPr>
          <w:rFonts w:ascii="Times New Roman" w:hAnsi="Times New Roman"/>
          <w:sz w:val="26"/>
          <w:szCs w:val="26"/>
        </w:rPr>
        <w:t>hoặc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khác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29833215" w14:textId="77777777" w:rsidR="004C3D27" w:rsidRPr="004C3D27" w:rsidRDefault="00950A3A" w:rsidP="004C3D2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</w:t>
      </w:r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ty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hai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r w:rsidR="004C3D27" w:rsidRPr="003A6A10">
        <w:rPr>
          <w:rFonts w:ascii="Times New Roman" w:hAnsi="Times New Roman"/>
          <w:b/>
          <w:sz w:val="26"/>
          <w:szCs w:val="26"/>
        </w:rPr>
        <w:t>(</w:t>
      </w:r>
      <w:proofErr w:type="spellStart"/>
      <w:r w:rsidR="004C3D27" w:rsidRPr="003A6A10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="004C3D27" w:rsidRPr="003A6A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3A6A10">
        <w:rPr>
          <w:rFonts w:ascii="Times New Roman" w:hAnsi="Times New Roman"/>
          <w:b/>
          <w:sz w:val="26"/>
          <w:szCs w:val="26"/>
        </w:rPr>
        <w:t>nhất</w:t>
      </w:r>
      <w:proofErr w:type="spellEnd"/>
      <w:r w:rsidR="004C3D27" w:rsidRPr="003A6A10">
        <w:rPr>
          <w:rFonts w:ascii="Times New Roman" w:hAnsi="Times New Roman"/>
          <w:b/>
          <w:sz w:val="26"/>
          <w:szCs w:val="26"/>
        </w:rPr>
        <w:t>).</w:t>
      </w:r>
    </w:p>
    <w:p w14:paraId="29250C53" w14:textId="77777777" w:rsidR="004C3D27" w:rsidRPr="004C3D27" w:rsidRDefault="00950A3A" w:rsidP="004C3D27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1.3.1</w:t>
      </w:r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Mặt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>.</w:t>
      </w:r>
    </w:p>
    <w:p w14:paraId="0D568494" w14:textId="77777777" w:rsidR="004C3D27" w:rsidRPr="004C3D27" w:rsidRDefault="004C3D27" w:rsidP="004C3D27">
      <w:pPr>
        <w:spacing w:line="360" w:lineRule="auto"/>
        <w:ind w:right="-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</w:t>
      </w:r>
      <w:r w:rsidR="00950A3A">
        <w:rPr>
          <w:rFonts w:ascii="Times New Roman" w:hAnsi="Times New Roman"/>
          <w:sz w:val="26"/>
          <w:szCs w:val="26"/>
        </w:rPr>
        <w:t>g</w:t>
      </w:r>
      <w:proofErr w:type="spellEnd"/>
      <w:r w:rsidR="00950A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0A3A">
        <w:rPr>
          <w:rFonts w:ascii="Times New Roman" w:hAnsi="Times New Roman"/>
          <w:sz w:val="26"/>
          <w:szCs w:val="26"/>
        </w:rPr>
        <w:t>kê</w:t>
      </w:r>
      <w:proofErr w:type="spellEnd"/>
      <w:r w:rsidR="00950A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0A3A">
        <w:rPr>
          <w:rFonts w:ascii="Times New Roman" w:hAnsi="Times New Roman"/>
          <w:sz w:val="26"/>
          <w:szCs w:val="26"/>
        </w:rPr>
        <w:t>mặt</w:t>
      </w:r>
      <w:proofErr w:type="spellEnd"/>
      <w:r w:rsidR="00950A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0A3A">
        <w:rPr>
          <w:rFonts w:ascii="Times New Roman" w:hAnsi="Times New Roman"/>
          <w:sz w:val="26"/>
          <w:szCs w:val="26"/>
        </w:rPr>
        <w:t>hàng</w:t>
      </w:r>
      <w:proofErr w:type="spellEnd"/>
      <w:r w:rsidR="00950A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0A3A">
        <w:rPr>
          <w:rFonts w:ascii="Times New Roman" w:hAnsi="Times New Roman"/>
          <w:sz w:val="26"/>
          <w:szCs w:val="26"/>
        </w:rPr>
        <w:t>kinh</w:t>
      </w:r>
      <w:proofErr w:type="spellEnd"/>
      <w:r w:rsidR="00950A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50A3A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.</w:t>
      </w:r>
    </w:p>
    <w:p w14:paraId="4B28CCA0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1.1: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1"/>
        <w:gridCol w:w="1028"/>
        <w:gridCol w:w="1458"/>
        <w:gridCol w:w="1011"/>
        <w:gridCol w:w="1458"/>
        <w:gridCol w:w="1011"/>
        <w:gridCol w:w="2100"/>
      </w:tblGrid>
      <w:tr w:rsidR="004C3D27" w:rsidRPr="004C3D27" w14:paraId="1D8E89F2" w14:textId="77777777" w:rsidTr="005E311C">
        <w:trPr>
          <w:jc w:val="center"/>
        </w:trPr>
        <w:tc>
          <w:tcPr>
            <w:tcW w:w="708" w:type="dxa"/>
            <w:vMerge w:val="restart"/>
            <w:vAlign w:val="center"/>
          </w:tcPr>
          <w:p w14:paraId="773EEC11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31" w:type="dxa"/>
            <w:vMerge w:val="restart"/>
            <w:vAlign w:val="center"/>
          </w:tcPr>
          <w:p w14:paraId="43F32F21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MẶT HÀNG</w:t>
            </w:r>
          </w:p>
        </w:tc>
        <w:tc>
          <w:tcPr>
            <w:tcW w:w="2486" w:type="dxa"/>
            <w:gridSpan w:val="2"/>
            <w:vAlign w:val="center"/>
          </w:tcPr>
          <w:p w14:paraId="6363CEA4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469" w:type="dxa"/>
            <w:gridSpan w:val="2"/>
            <w:vAlign w:val="center"/>
          </w:tcPr>
          <w:p w14:paraId="06FB58A0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3111" w:type="dxa"/>
            <w:gridSpan w:val="2"/>
            <w:vAlign w:val="center"/>
          </w:tcPr>
          <w:p w14:paraId="7383ACF1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4C3D27" w:rsidRPr="004C3D27" w14:paraId="0DAAFFC8" w14:textId="77777777" w:rsidTr="005E311C">
        <w:trPr>
          <w:jc w:val="center"/>
        </w:trPr>
        <w:tc>
          <w:tcPr>
            <w:tcW w:w="708" w:type="dxa"/>
            <w:vMerge/>
            <w:vAlign w:val="center"/>
          </w:tcPr>
          <w:p w14:paraId="004ECE14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14:paraId="6A447B7A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6041E996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BAB07CA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4B56CA97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5BA6E682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2CE5F965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0D9D6E50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6B9DA5A3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19E84F5C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00393AB1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2E8D499B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100" w:type="dxa"/>
            <w:vAlign w:val="center"/>
          </w:tcPr>
          <w:p w14:paraId="7D4D86B7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223606AE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4C3D27" w:rsidRPr="004C3D27" w14:paraId="499A2500" w14:textId="77777777" w:rsidTr="005E311C">
        <w:trPr>
          <w:jc w:val="center"/>
        </w:trPr>
        <w:tc>
          <w:tcPr>
            <w:tcW w:w="708" w:type="dxa"/>
          </w:tcPr>
          <w:p w14:paraId="74234277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07B9D2E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7EDBE11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458" w:type="dxa"/>
          </w:tcPr>
          <w:p w14:paraId="545844D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(a)x100/(A)</w:t>
            </w:r>
          </w:p>
        </w:tc>
        <w:tc>
          <w:tcPr>
            <w:tcW w:w="1011" w:type="dxa"/>
          </w:tcPr>
          <w:p w14:paraId="5956D3F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458" w:type="dxa"/>
          </w:tcPr>
          <w:p w14:paraId="730F547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(b)x100/(B)</w:t>
            </w:r>
          </w:p>
        </w:tc>
        <w:tc>
          <w:tcPr>
            <w:tcW w:w="1011" w:type="dxa"/>
          </w:tcPr>
          <w:p w14:paraId="2E295FD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100" w:type="dxa"/>
          </w:tcPr>
          <w:p w14:paraId="044E442D" w14:textId="77777777" w:rsidR="004C3D27" w:rsidRPr="004C3D27" w:rsidRDefault="004C3D27" w:rsidP="005E311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4C3D27" w:rsidRPr="004C3D27" w14:paraId="13B74B7A" w14:textId="77777777" w:rsidTr="005E311C">
        <w:trPr>
          <w:jc w:val="center"/>
        </w:trPr>
        <w:tc>
          <w:tcPr>
            <w:tcW w:w="708" w:type="dxa"/>
          </w:tcPr>
          <w:p w14:paraId="398A42BF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082F79C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205E5E7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5F5BD3E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60DD0D5F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1B56E828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7014F68F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</w:tcPr>
          <w:p w14:paraId="6F43B658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3D27" w:rsidRPr="004C3D27" w14:paraId="6E5FF01C" w14:textId="77777777" w:rsidTr="005E311C">
        <w:trPr>
          <w:trHeight w:val="476"/>
          <w:jc w:val="center"/>
        </w:trPr>
        <w:tc>
          <w:tcPr>
            <w:tcW w:w="1739" w:type="dxa"/>
            <w:gridSpan w:val="2"/>
            <w:vAlign w:val="center"/>
          </w:tcPr>
          <w:p w14:paraId="79D74462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28" w:type="dxa"/>
            <w:vAlign w:val="center"/>
          </w:tcPr>
          <w:p w14:paraId="5267653A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58" w:type="dxa"/>
            <w:vAlign w:val="center"/>
          </w:tcPr>
          <w:p w14:paraId="63A34533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09A29B49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458" w:type="dxa"/>
            <w:vAlign w:val="center"/>
          </w:tcPr>
          <w:p w14:paraId="3E2BE642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352D484C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2100" w:type="dxa"/>
            <w:vAlign w:val="center"/>
          </w:tcPr>
          <w:p w14:paraId="253B48AE" w14:textId="77777777" w:rsidR="004C3D27" w:rsidRPr="004C3D27" w:rsidRDefault="004C3D27" w:rsidP="004C3D27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718B4526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06E8C110" w14:textId="77777777" w:rsidR="00950A3A" w:rsidRPr="00950A3A" w:rsidRDefault="0003632A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2A4338D6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6FE84228" w14:textId="77777777" w:rsidR="004C3D27" w:rsidRPr="004C3D27" w:rsidRDefault="004C3D27" w:rsidP="004C3D27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qua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Trong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3C3EDF42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-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Nhóm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chủ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5307C203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Các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6BAAE187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159ADC3A" w14:textId="77777777" w:rsidR="004C3D27" w:rsidRPr="004C3D27" w:rsidRDefault="00950A3A" w:rsidP="004C3D27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1.3.2</w:t>
      </w:r>
      <w:r w:rsidR="004C3D27" w:rsidRPr="004C3D27">
        <w:rPr>
          <w:rFonts w:ascii="Times New Roman" w:hAnsi="Times New Roman"/>
          <w:b/>
          <w:sz w:val="26"/>
          <w:szCs w:val="26"/>
        </w:rPr>
        <w:t xml:space="preserve"> Thị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C3D27"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="004C3D27" w:rsidRPr="004C3D27">
        <w:rPr>
          <w:rFonts w:ascii="Times New Roman" w:hAnsi="Times New Roman"/>
          <w:b/>
          <w:sz w:val="26"/>
          <w:szCs w:val="26"/>
        </w:rPr>
        <w:t>.</w:t>
      </w:r>
    </w:p>
    <w:p w14:paraId="70FF4B00" w14:textId="77777777" w:rsidR="004C3D27" w:rsidRPr="004C3D27" w:rsidRDefault="004C3D27" w:rsidP="004C3D27">
      <w:pPr>
        <w:tabs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kê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0CED261B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1.2: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7"/>
        <w:gridCol w:w="1011"/>
        <w:gridCol w:w="1473"/>
        <w:gridCol w:w="1011"/>
        <w:gridCol w:w="1531"/>
        <w:gridCol w:w="1011"/>
        <w:gridCol w:w="1805"/>
      </w:tblGrid>
      <w:tr w:rsidR="004C3D27" w:rsidRPr="004C3D27" w14:paraId="03FB0678" w14:textId="77777777" w:rsidTr="005E311C">
        <w:trPr>
          <w:jc w:val="center"/>
        </w:trPr>
        <w:tc>
          <w:tcPr>
            <w:tcW w:w="708" w:type="dxa"/>
            <w:vMerge w:val="restart"/>
            <w:vAlign w:val="center"/>
          </w:tcPr>
          <w:p w14:paraId="00DB8AE4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377" w:type="dxa"/>
            <w:vMerge w:val="restart"/>
            <w:vAlign w:val="center"/>
          </w:tcPr>
          <w:p w14:paraId="016BFF5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THỊ TRƯỜNG</w:t>
            </w:r>
          </w:p>
        </w:tc>
        <w:tc>
          <w:tcPr>
            <w:tcW w:w="2484" w:type="dxa"/>
            <w:gridSpan w:val="2"/>
            <w:vAlign w:val="center"/>
          </w:tcPr>
          <w:p w14:paraId="272F23B1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542" w:type="dxa"/>
            <w:gridSpan w:val="2"/>
            <w:vAlign w:val="center"/>
          </w:tcPr>
          <w:p w14:paraId="56790B09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2816" w:type="dxa"/>
            <w:gridSpan w:val="2"/>
            <w:vAlign w:val="center"/>
          </w:tcPr>
          <w:p w14:paraId="7CA93FA1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4C3D27" w:rsidRPr="004C3D27" w14:paraId="61D1869F" w14:textId="77777777" w:rsidTr="005E311C">
        <w:trPr>
          <w:jc w:val="center"/>
        </w:trPr>
        <w:tc>
          <w:tcPr>
            <w:tcW w:w="708" w:type="dxa"/>
            <w:vMerge/>
            <w:vAlign w:val="center"/>
          </w:tcPr>
          <w:p w14:paraId="5033CA3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6DE06DC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55E12D8F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3A9DA9E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73" w:type="dxa"/>
            <w:vAlign w:val="center"/>
          </w:tcPr>
          <w:p w14:paraId="4D8CE747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31916423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31BB6849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7D9C7CA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31" w:type="dxa"/>
            <w:vAlign w:val="center"/>
          </w:tcPr>
          <w:p w14:paraId="77660A98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20B16ED1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51F51CA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4359B6A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805" w:type="dxa"/>
            <w:vAlign w:val="center"/>
          </w:tcPr>
          <w:p w14:paraId="63C1A333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169EB6A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4C3D27" w:rsidRPr="004C3D27" w14:paraId="461CD17F" w14:textId="77777777" w:rsidTr="005E311C">
        <w:trPr>
          <w:jc w:val="center"/>
        </w:trPr>
        <w:tc>
          <w:tcPr>
            <w:tcW w:w="708" w:type="dxa"/>
          </w:tcPr>
          <w:p w14:paraId="3E2661D2" w14:textId="77777777" w:rsidR="004C3D27" w:rsidRPr="004C3D27" w:rsidRDefault="004C3D27" w:rsidP="0052667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14:paraId="618389E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0E4D7FB7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</w:t>
            </w:r>
          </w:p>
        </w:tc>
        <w:tc>
          <w:tcPr>
            <w:tcW w:w="1473" w:type="dxa"/>
          </w:tcPr>
          <w:p w14:paraId="4E29567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(n)x100/(A)</w:t>
            </w:r>
          </w:p>
        </w:tc>
        <w:tc>
          <w:tcPr>
            <w:tcW w:w="1011" w:type="dxa"/>
          </w:tcPr>
          <w:p w14:paraId="22E5E10E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</w:t>
            </w:r>
          </w:p>
        </w:tc>
        <w:tc>
          <w:tcPr>
            <w:tcW w:w="1531" w:type="dxa"/>
          </w:tcPr>
          <w:p w14:paraId="67F78BCF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(m)x100/(B)</w:t>
            </w:r>
          </w:p>
        </w:tc>
        <w:tc>
          <w:tcPr>
            <w:tcW w:w="1011" w:type="dxa"/>
          </w:tcPr>
          <w:p w14:paraId="1EBB671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(m)-(n)</w:t>
            </w:r>
          </w:p>
        </w:tc>
        <w:tc>
          <w:tcPr>
            <w:tcW w:w="1805" w:type="dxa"/>
          </w:tcPr>
          <w:p w14:paraId="166F47A9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[(m)-(n)] x100/(n)</w:t>
            </w:r>
          </w:p>
        </w:tc>
      </w:tr>
      <w:tr w:rsidR="004C3D27" w:rsidRPr="004C3D27" w14:paraId="2EBD7B18" w14:textId="77777777" w:rsidTr="005E311C">
        <w:trPr>
          <w:jc w:val="center"/>
        </w:trPr>
        <w:tc>
          <w:tcPr>
            <w:tcW w:w="708" w:type="dxa"/>
          </w:tcPr>
          <w:p w14:paraId="5A9DCA54" w14:textId="77777777" w:rsidR="004C3D27" w:rsidRPr="004C3D27" w:rsidRDefault="004C3D27" w:rsidP="0052667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7267E68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1702FBF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14:paraId="688829F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4ABF95C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32E26024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318F254A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5B96440D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3D27" w:rsidRPr="004C3D27" w14:paraId="558B01A3" w14:textId="77777777" w:rsidTr="005E311C">
        <w:trPr>
          <w:trHeight w:val="476"/>
          <w:jc w:val="center"/>
        </w:trPr>
        <w:tc>
          <w:tcPr>
            <w:tcW w:w="2085" w:type="dxa"/>
            <w:gridSpan w:val="2"/>
            <w:vAlign w:val="center"/>
          </w:tcPr>
          <w:p w14:paraId="36280F6D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11" w:type="dxa"/>
            <w:vAlign w:val="center"/>
          </w:tcPr>
          <w:p w14:paraId="39E49BE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73" w:type="dxa"/>
            <w:vAlign w:val="center"/>
          </w:tcPr>
          <w:p w14:paraId="123E5F9D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7DE6CA5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531" w:type="dxa"/>
            <w:vAlign w:val="center"/>
          </w:tcPr>
          <w:p w14:paraId="19ECA62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26AECB1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1805" w:type="dxa"/>
            <w:vAlign w:val="center"/>
          </w:tcPr>
          <w:p w14:paraId="1AB2B9B4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50CA9C7C" w14:textId="77777777" w:rsidR="00CD7447" w:rsidRPr="0003632A" w:rsidRDefault="004C3D27" w:rsidP="0003632A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……………………………)</w:t>
      </w:r>
    </w:p>
    <w:p w14:paraId="07E22BD3" w14:textId="77777777" w:rsidR="00950A3A" w:rsidRPr="00950A3A" w:rsidRDefault="00950A3A" w:rsidP="00950A3A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 w:rsidR="0003632A"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0AB7EAEA" w14:textId="77777777" w:rsidR="00CD744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4CBBBB65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ty…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5910E7DC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vùn,g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? %.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789BB869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08FE9E04" w14:textId="77777777" w:rsidR="004C3D27" w:rsidRPr="004C3D27" w:rsidRDefault="004C3D27" w:rsidP="004C3D27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C3D27">
        <w:rPr>
          <w:rFonts w:ascii="Times New Roman" w:hAnsi="Times New Roman"/>
          <w:b/>
          <w:sz w:val="26"/>
          <w:szCs w:val="26"/>
        </w:rPr>
        <w:t xml:space="preserve">1.3.3.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</w:p>
    <w:p w14:paraId="2B00BB53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561F17A6" w14:textId="77777777" w:rsidR="004C3D27" w:rsidRPr="004C3D27" w:rsidRDefault="004C3D27" w:rsidP="004C3D27">
      <w:pPr>
        <w:tabs>
          <w:tab w:val="left" w:pos="285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1.3: </w:t>
      </w:r>
      <w:proofErr w:type="spellStart"/>
      <w:r w:rsidR="00B817A8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="00B817A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817A8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63"/>
        <w:gridCol w:w="1576"/>
        <w:gridCol w:w="1576"/>
        <w:gridCol w:w="1576"/>
        <w:gridCol w:w="2227"/>
      </w:tblGrid>
      <w:tr w:rsidR="004C3D27" w:rsidRPr="004C3D27" w14:paraId="1B78BE6B" w14:textId="77777777" w:rsidTr="005E311C">
        <w:trPr>
          <w:jc w:val="center"/>
        </w:trPr>
        <w:tc>
          <w:tcPr>
            <w:tcW w:w="796" w:type="dxa"/>
            <w:vMerge w:val="restart"/>
            <w:vAlign w:val="center"/>
          </w:tcPr>
          <w:p w14:paraId="01DB138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14:paraId="4C87C0F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76" w:type="dxa"/>
            <w:vMerge w:val="restart"/>
            <w:vAlign w:val="center"/>
          </w:tcPr>
          <w:p w14:paraId="0F025E5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  <w:p w14:paraId="68E9BFDD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76" w:type="dxa"/>
            <w:vMerge w:val="restart"/>
            <w:vAlign w:val="center"/>
          </w:tcPr>
          <w:p w14:paraId="6A726B1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  <w:p w14:paraId="4282F0C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3803" w:type="dxa"/>
            <w:gridSpan w:val="2"/>
            <w:vAlign w:val="center"/>
          </w:tcPr>
          <w:p w14:paraId="345AD3B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4C3D27" w:rsidRPr="004C3D27" w14:paraId="7A412062" w14:textId="77777777" w:rsidTr="005E311C">
        <w:trPr>
          <w:jc w:val="center"/>
        </w:trPr>
        <w:tc>
          <w:tcPr>
            <w:tcW w:w="796" w:type="dxa"/>
            <w:vMerge/>
            <w:vAlign w:val="center"/>
          </w:tcPr>
          <w:p w14:paraId="022DC56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30FB7CB4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3AEBCF4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037B7EA9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Align w:val="center"/>
          </w:tcPr>
          <w:p w14:paraId="33B6BEC9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04C1F10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227" w:type="dxa"/>
            <w:vAlign w:val="center"/>
          </w:tcPr>
          <w:p w14:paraId="1F47478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0C8F8DD7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4C3D27" w:rsidRPr="004C3D27" w14:paraId="4F097B27" w14:textId="77777777" w:rsidTr="005E311C">
        <w:trPr>
          <w:jc w:val="center"/>
        </w:trPr>
        <w:tc>
          <w:tcPr>
            <w:tcW w:w="796" w:type="dxa"/>
            <w:vAlign w:val="center"/>
          </w:tcPr>
          <w:p w14:paraId="2F84410B" w14:textId="77777777" w:rsidR="004C3D27" w:rsidRPr="004C3D27" w:rsidRDefault="004C3D27" w:rsidP="0052667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7FC01D2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Doanh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576" w:type="dxa"/>
            <w:vAlign w:val="center"/>
          </w:tcPr>
          <w:p w14:paraId="082A8EE7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76" w:type="dxa"/>
            <w:vAlign w:val="center"/>
          </w:tcPr>
          <w:p w14:paraId="63B8D69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76" w:type="dxa"/>
            <w:vAlign w:val="center"/>
          </w:tcPr>
          <w:p w14:paraId="450DFC5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227" w:type="dxa"/>
            <w:vAlign w:val="center"/>
          </w:tcPr>
          <w:p w14:paraId="449624AB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4C3D27" w:rsidRPr="004C3D27" w14:paraId="112930E4" w14:textId="77777777" w:rsidTr="005E311C">
        <w:trPr>
          <w:jc w:val="center"/>
        </w:trPr>
        <w:tc>
          <w:tcPr>
            <w:tcW w:w="796" w:type="dxa"/>
          </w:tcPr>
          <w:p w14:paraId="39C66880" w14:textId="77777777" w:rsidR="004C3D27" w:rsidRPr="004C3D27" w:rsidRDefault="004C3D27" w:rsidP="0052667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14:paraId="0BA3CE78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576" w:type="dxa"/>
          </w:tcPr>
          <w:p w14:paraId="26348E83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494C04EA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465703C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428F5E80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3D27" w:rsidRPr="004C3D27" w14:paraId="10D3A24D" w14:textId="77777777" w:rsidTr="005E311C">
        <w:trPr>
          <w:jc w:val="center"/>
        </w:trPr>
        <w:tc>
          <w:tcPr>
            <w:tcW w:w="796" w:type="dxa"/>
          </w:tcPr>
          <w:p w14:paraId="74454CE1" w14:textId="77777777" w:rsidR="004C3D27" w:rsidRPr="004C3D27" w:rsidRDefault="004C3D27" w:rsidP="0052667C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21A33A78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Lợi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1576" w:type="dxa"/>
          </w:tcPr>
          <w:p w14:paraId="0E06C246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4579F25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0810C42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11C01433" w14:textId="77777777" w:rsidR="004C3D27" w:rsidRPr="004C3D27" w:rsidRDefault="004C3D27" w:rsidP="005E311C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206192D" w14:textId="77777777" w:rsidR="004C3D27" w:rsidRPr="004C3D27" w:rsidRDefault="004C3D27" w:rsidP="004C3D27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5F008579" w14:textId="77777777" w:rsidR="00950A3A" w:rsidRPr="00950A3A" w:rsidRDefault="004C3D27" w:rsidP="00950A3A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4C3D27">
        <w:rPr>
          <w:rFonts w:ascii="Times New Roman" w:hAnsi="Times New Roman"/>
          <w:sz w:val="26"/>
          <w:szCs w:val="26"/>
        </w:rPr>
        <w:tab/>
      </w:r>
      <w:r w:rsidR="0003632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 w:rsidR="0003632A"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="00950A3A"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320D60A7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4641BD83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Doanh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63101212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7A922150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lastRenderedPageBreak/>
        <w:t xml:space="preserve">-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lớn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bé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hơn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53150607" w14:textId="77777777" w:rsidR="004C3D27" w:rsidRPr="004C3D27" w:rsidRDefault="004C3D27" w:rsidP="004C3D27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Định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lai?</w:t>
      </w:r>
    </w:p>
    <w:p w14:paraId="68952012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BFC3119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4F46EC3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04A1125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4809E44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5449124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280BE10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0083732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63A224D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F42B319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CDD98BA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C38FED2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194A3AA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E57A7BE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3CB0EF2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0093B8D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D3E3756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6DDB109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1DD9B75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DA1B4A5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F9BC8F4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678F628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9883B3E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A5583C8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DAD435C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AFDE0A3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89F9A3F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DED0BDF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9ED5190" w14:textId="77777777" w:rsidR="008A328B" w:rsidRDefault="008A328B" w:rsidP="0052667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05EDC59" w14:textId="77777777" w:rsidR="008B1424" w:rsidRPr="00287CD8" w:rsidRDefault="008B1424" w:rsidP="0052667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 xml:space="preserve">CHƯƠNG </w:t>
      </w:r>
      <w:r w:rsidR="0003115B" w:rsidRPr="00287CD8">
        <w:rPr>
          <w:rFonts w:ascii="Times New Roman" w:hAnsi="Times New Roman"/>
          <w:b/>
          <w:sz w:val="26"/>
          <w:szCs w:val="26"/>
        </w:rPr>
        <w:t>2</w:t>
      </w:r>
      <w:r w:rsidRPr="00287CD8">
        <w:rPr>
          <w:rFonts w:ascii="Times New Roman" w:hAnsi="Times New Roman"/>
          <w:b/>
          <w:sz w:val="26"/>
          <w:szCs w:val="26"/>
        </w:rPr>
        <w:t xml:space="preserve">: NỘI DUNG </w:t>
      </w:r>
      <w:r w:rsidR="00E233A9" w:rsidRPr="00287CD8">
        <w:rPr>
          <w:rFonts w:ascii="Times New Roman" w:hAnsi="Times New Roman"/>
          <w:b/>
          <w:sz w:val="26"/>
          <w:szCs w:val="26"/>
        </w:rPr>
        <w:t xml:space="preserve">THỰC TẬP </w:t>
      </w:r>
      <w:r w:rsidR="00950A3A">
        <w:rPr>
          <w:rFonts w:ascii="Times New Roman" w:hAnsi="Times New Roman"/>
          <w:b/>
          <w:sz w:val="26"/>
          <w:szCs w:val="26"/>
        </w:rPr>
        <w:t>TỐT NGHIỆP</w:t>
      </w:r>
    </w:p>
    <w:p w14:paraId="323836C6" w14:textId="77777777" w:rsidR="00847F28" w:rsidRPr="00287CD8" w:rsidRDefault="00950A3A" w:rsidP="0052667C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="00847F28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7F28" w:rsidRPr="00287CD8">
        <w:rPr>
          <w:rFonts w:ascii="Times New Roman" w:hAnsi="Times New Roman"/>
          <w:b/>
          <w:sz w:val="26"/>
          <w:szCs w:val="26"/>
        </w:rPr>
        <w:t>Mô</w:t>
      </w:r>
      <w:proofErr w:type="spellEnd"/>
      <w:r w:rsidR="00847F28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7F28" w:rsidRPr="00287CD8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="00847F28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7F28" w:rsidRPr="00287CD8">
        <w:rPr>
          <w:rFonts w:ascii="Times New Roman" w:hAnsi="Times New Roman"/>
          <w:b/>
          <w:sz w:val="26"/>
          <w:szCs w:val="26"/>
        </w:rPr>
        <w:t>quy</w:t>
      </w:r>
      <w:proofErr w:type="spellEnd"/>
      <w:r w:rsidR="00847F28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47F28" w:rsidRPr="00287CD8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847F28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92920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929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92920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A929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92920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A9292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E233A9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="0003115B" w:rsidRPr="00287CD8">
        <w:rPr>
          <w:rFonts w:ascii="Times New Roman" w:hAnsi="Times New Roman"/>
          <w:sz w:val="26"/>
          <w:szCs w:val="26"/>
        </w:rPr>
        <w:t>.</w:t>
      </w:r>
    </w:p>
    <w:p w14:paraId="319A07BF" w14:textId="77777777" w:rsidR="00847F28" w:rsidRPr="00CD7447" w:rsidRDefault="00847F28" w:rsidP="0052667C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2.</w:t>
      </w:r>
      <w:r w:rsidR="00950A3A">
        <w:rPr>
          <w:rFonts w:ascii="Times New Roman" w:hAnsi="Times New Roman"/>
          <w:b/>
          <w:sz w:val="26"/>
          <w:szCs w:val="26"/>
        </w:rPr>
        <w:t>1.1</w:t>
      </w:r>
      <w:r w:rsidR="0003115B" w:rsidRPr="00CD7447">
        <w:rPr>
          <w:rFonts w:ascii="Times New Roman" w:hAnsi="Times New Roman"/>
          <w:b/>
          <w:sz w:val="26"/>
          <w:szCs w:val="26"/>
        </w:rPr>
        <w:t xml:space="preserve"> Quy </w:t>
      </w:r>
      <w:proofErr w:type="spellStart"/>
      <w:r w:rsidR="0003115B"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="0003115B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E233A9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E233A9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="0003115B" w:rsidRPr="00CD7447">
        <w:rPr>
          <w:rFonts w:ascii="Times New Roman" w:hAnsi="Times New Roman"/>
          <w:b/>
          <w:sz w:val="26"/>
          <w:szCs w:val="26"/>
        </w:rPr>
        <w:t>.</w:t>
      </w:r>
    </w:p>
    <w:p w14:paraId="7D27FE9A" w14:textId="77777777" w:rsidR="00970EA2" w:rsidRPr="00287CD8" w:rsidRDefault="00970EA2" w:rsidP="0052667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2.1.1.1 Quy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03115B" w:rsidRPr="00287CD8">
        <w:rPr>
          <w:rFonts w:ascii="Times New Roman" w:hAnsi="Times New Roman"/>
          <w:sz w:val="26"/>
          <w:szCs w:val="26"/>
        </w:rPr>
        <w:t>chung</w:t>
      </w:r>
      <w:proofErr w:type="spellEnd"/>
      <w:r w:rsidR="0003115B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sz w:val="26"/>
          <w:szCs w:val="26"/>
        </w:rPr>
        <w:t>của</w:t>
      </w:r>
      <w:proofErr w:type="spellEnd"/>
      <w:r w:rsidR="0003115B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sz w:val="26"/>
          <w:szCs w:val="26"/>
        </w:rPr>
        <w:t>bộ</w:t>
      </w:r>
      <w:proofErr w:type="spellEnd"/>
      <w:r w:rsidR="0003115B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sz w:val="26"/>
          <w:szCs w:val="26"/>
        </w:rPr>
        <w:t>phận</w:t>
      </w:r>
      <w:proofErr w:type="spellEnd"/>
      <w:r w:rsidR="0003115B" w:rsidRPr="00287CD8">
        <w:rPr>
          <w:rFonts w:ascii="Times New Roman" w:hAnsi="Times New Roman"/>
          <w:sz w:val="26"/>
          <w:szCs w:val="26"/>
        </w:rPr>
        <w:t xml:space="preserve"> </w:t>
      </w:r>
      <w:r w:rsidR="0003115B" w:rsidRPr="00287CD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đồ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).</w:t>
      </w:r>
    </w:p>
    <w:p w14:paraId="025F6072" w14:textId="77777777" w:rsidR="00970EA2" w:rsidRPr="00287CD8" w:rsidRDefault="00970EA2" w:rsidP="0052667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 w:rsidR="001E50BD" w:rsidRPr="00287CD8">
        <w:rPr>
          <w:rFonts w:ascii="Times New Roman" w:hAnsi="Times New Roman"/>
          <w:sz w:val="26"/>
          <w:szCs w:val="26"/>
        </w:rPr>
        <w:t>1.1.</w:t>
      </w:r>
      <w:r w:rsidRPr="00287CD8">
        <w:rPr>
          <w:rFonts w:ascii="Times New Roman" w:hAnsi="Times New Roman"/>
          <w:sz w:val="26"/>
          <w:szCs w:val="26"/>
        </w:rPr>
        <w:t xml:space="preserve">2 </w:t>
      </w:r>
      <w:proofErr w:type="spellStart"/>
      <w:r w:rsidRPr="00287CD8">
        <w:rPr>
          <w:rFonts w:ascii="Times New Roman" w:hAnsi="Times New Roman"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03115B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03115B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="0003115B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="0003115B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i/>
          <w:sz w:val="26"/>
          <w:szCs w:val="26"/>
        </w:rPr>
        <w:t>trách</w:t>
      </w:r>
      <w:proofErr w:type="spellEnd"/>
      <w:r w:rsidR="0003115B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3115B" w:rsidRPr="00287CD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287CD8">
        <w:rPr>
          <w:rFonts w:ascii="Times New Roman" w:hAnsi="Times New Roman"/>
          <w:sz w:val="26"/>
          <w:szCs w:val="26"/>
        </w:rPr>
        <w:t>)</w:t>
      </w:r>
    </w:p>
    <w:p w14:paraId="2003AAB1" w14:textId="77777777" w:rsidR="005330CB" w:rsidRPr="00CD7447" w:rsidRDefault="00950A3A" w:rsidP="0052667C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>2.1.2</w:t>
      </w:r>
      <w:r w:rsidR="00847F28" w:rsidRPr="0003632A">
        <w:rPr>
          <w:rFonts w:ascii="Times New Roman" w:hAnsi="Times New Roman"/>
          <w:b/>
          <w:sz w:val="26"/>
          <w:szCs w:val="26"/>
        </w:rPr>
        <w:t xml:space="preserve"> Côn</w:t>
      </w:r>
      <w:r w:rsidR="0003115B" w:rsidRPr="0003632A">
        <w:rPr>
          <w:rFonts w:ascii="Times New Roman" w:hAnsi="Times New Roman"/>
          <w:b/>
          <w:sz w:val="26"/>
          <w:szCs w:val="26"/>
        </w:rPr>
        <w:t xml:space="preserve">g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tìm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115B" w:rsidRPr="0003632A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="0003115B" w:rsidRPr="0003632A">
        <w:rPr>
          <w:rFonts w:ascii="Times New Roman" w:hAnsi="Times New Roman"/>
          <w:b/>
          <w:sz w:val="26"/>
          <w:szCs w:val="26"/>
        </w:rPr>
        <w:t>.</w:t>
      </w:r>
      <w:r w:rsidR="00625698" w:rsidRPr="00CD7447">
        <w:rPr>
          <w:rFonts w:ascii="Times New Roman" w:hAnsi="Times New Roman"/>
          <w:b/>
          <w:sz w:val="26"/>
          <w:szCs w:val="26"/>
        </w:rPr>
        <w:t xml:space="preserve"> </w:t>
      </w:r>
    </w:p>
    <w:p w14:paraId="47B80166" w14:textId="77777777" w:rsidR="00847F28" w:rsidRPr="00287CD8" w:rsidRDefault="005330CB" w:rsidP="0052667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2.1.2.1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791A8044" w14:textId="77777777" w:rsidR="005330CB" w:rsidRDefault="005330CB" w:rsidP="0052667C">
      <w:pPr>
        <w:spacing w:line="36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2.1.2.</w:t>
      </w:r>
      <w:r w:rsidR="0053671E" w:rsidRPr="00287CD8"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Mô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</w:t>
      </w:r>
    </w:p>
    <w:p w14:paraId="08B7A538" w14:textId="77777777" w:rsidR="0053671E" w:rsidRDefault="00A838B7" w:rsidP="0052667C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2.1.2.3</w:t>
      </w:r>
      <w:r w:rsidR="0053671E" w:rsidRPr="00287CD8">
        <w:rPr>
          <w:rFonts w:ascii="Times New Roman" w:hAnsi="Times New Roman"/>
          <w:sz w:val="26"/>
          <w:szCs w:val="26"/>
        </w:rPr>
        <w:t xml:space="preserve"> Học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từ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3671E"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="0053671E" w:rsidRPr="00287CD8">
        <w:rPr>
          <w:rFonts w:ascii="Times New Roman" w:hAnsi="Times New Roman"/>
          <w:sz w:val="26"/>
          <w:szCs w:val="26"/>
        </w:rPr>
        <w:t>.</w:t>
      </w:r>
    </w:p>
    <w:p w14:paraId="084A1A35" w14:textId="77777777" w:rsidR="0052667C" w:rsidRPr="0052667C" w:rsidRDefault="0052667C" w:rsidP="0052667C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inh </w:t>
      </w:r>
      <w:proofErr w:type="spellStart"/>
      <w:r w:rsidRPr="0052667C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tìm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hiểu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xem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vấn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đề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667C">
        <w:rPr>
          <w:rFonts w:ascii="Times New Roman" w:hAnsi="Times New Roman"/>
          <w:sz w:val="26"/>
          <w:szCs w:val="26"/>
        </w:rPr>
        <w:t>nghiệp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vụ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phát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sinh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trong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đoạn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667C">
        <w:rPr>
          <w:rFonts w:ascii="Times New Roman" w:hAnsi="Times New Roman"/>
          <w:sz w:val="26"/>
          <w:szCs w:val="26"/>
        </w:rPr>
        <w:t>bộ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phận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mình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đang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phụ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trách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thì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được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xử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lý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như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thế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trong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chuyên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của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mình</w:t>
      </w:r>
      <w:proofErr w:type="spellEnd"/>
      <w:r w:rsidRPr="0052667C">
        <w:rPr>
          <w:rFonts w:ascii="Times New Roman" w:hAnsi="Times New Roman"/>
          <w:sz w:val="26"/>
          <w:szCs w:val="26"/>
        </w:rPr>
        <w:t>.</w:t>
      </w:r>
    </w:p>
    <w:p w14:paraId="1DDC13F6" w14:textId="77777777" w:rsidR="00A838B7" w:rsidRPr="0003632A" w:rsidRDefault="00A838B7" w:rsidP="00A838B7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 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hoạch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1EF67A65" w14:textId="77777777" w:rsidR="00A838B7" w:rsidRPr="0003632A" w:rsidRDefault="00A838B7" w:rsidP="00A838B7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2.2.1 Các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cận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="006C1F89" w:rsidRPr="0003632A">
        <w:rPr>
          <w:rFonts w:ascii="Times New Roman" w:hAnsi="Times New Roman"/>
          <w:b/>
          <w:sz w:val="26"/>
          <w:szCs w:val="26"/>
        </w:rPr>
        <w:t xml:space="preserve"> </w:t>
      </w:r>
      <w:r w:rsidR="006C1F89" w:rsidRPr="0003632A">
        <w:rPr>
          <w:rFonts w:ascii="Times New Roman" w:hAnsi="Times New Roman"/>
          <w:sz w:val="26"/>
          <w:szCs w:val="26"/>
        </w:rPr>
        <w:t>(</w:t>
      </w:r>
      <w:proofErr w:type="spellStart"/>
      <w:r w:rsidR="006C1F89" w:rsidRPr="0003632A">
        <w:rPr>
          <w:rFonts w:ascii="Times New Roman" w:hAnsi="Times New Roman"/>
          <w:sz w:val="26"/>
          <w:szCs w:val="26"/>
        </w:rPr>
        <w:t>tối</w:t>
      </w:r>
      <w:proofErr w:type="spellEnd"/>
      <w:r w:rsidR="006C1F89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1F89" w:rsidRPr="0003632A">
        <w:rPr>
          <w:rFonts w:ascii="Times New Roman" w:hAnsi="Times New Roman"/>
          <w:sz w:val="26"/>
          <w:szCs w:val="26"/>
        </w:rPr>
        <w:t>đa</w:t>
      </w:r>
      <w:proofErr w:type="spellEnd"/>
      <w:r w:rsidR="006C1F89" w:rsidRPr="0003632A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="006C1F89" w:rsidRPr="0003632A">
        <w:rPr>
          <w:rFonts w:ascii="Times New Roman" w:hAnsi="Times New Roman"/>
          <w:sz w:val="26"/>
          <w:szCs w:val="26"/>
        </w:rPr>
        <w:t>văn</w:t>
      </w:r>
      <w:proofErr w:type="spellEnd"/>
      <w:r w:rsidR="006C1F89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1F89" w:rsidRPr="0003632A">
        <w:rPr>
          <w:rFonts w:ascii="Times New Roman" w:hAnsi="Times New Roman"/>
          <w:sz w:val="26"/>
          <w:szCs w:val="26"/>
        </w:rPr>
        <w:t>bản</w:t>
      </w:r>
      <w:proofErr w:type="spellEnd"/>
      <w:r w:rsidR="006C1F89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C1F89" w:rsidRPr="0003632A">
        <w:rPr>
          <w:rFonts w:ascii="Times New Roman" w:hAnsi="Times New Roman"/>
          <w:sz w:val="26"/>
          <w:szCs w:val="26"/>
        </w:rPr>
        <w:t>chính</w:t>
      </w:r>
      <w:proofErr w:type="spellEnd"/>
      <w:r w:rsidR="006C1F89" w:rsidRPr="0003632A">
        <w:rPr>
          <w:rFonts w:ascii="Times New Roman" w:hAnsi="Times New Roman"/>
          <w:sz w:val="26"/>
          <w:szCs w:val="26"/>
        </w:rPr>
        <w:t>)</w:t>
      </w:r>
    </w:p>
    <w:p w14:paraId="70C226BE" w14:textId="77777777" w:rsidR="00A838B7" w:rsidRPr="00A838B7" w:rsidRDefault="00A838B7" w:rsidP="00A838B7">
      <w:p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2.2.2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bày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tầm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trọng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này</w:t>
      </w:r>
      <w:proofErr w:type="spellEnd"/>
    </w:p>
    <w:p w14:paraId="63552DC0" w14:textId="77777777" w:rsidR="008B1424" w:rsidRPr="00287CD8" w:rsidRDefault="00F34B01" w:rsidP="00F34B01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2.2.3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mối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lý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thuyết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A84160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84160" w:rsidRPr="00287CD8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="005330CB" w:rsidRPr="00287CD8">
        <w:rPr>
          <w:rFonts w:ascii="Times New Roman" w:hAnsi="Times New Roman"/>
          <w:sz w:val="26"/>
          <w:szCs w:val="26"/>
        </w:rPr>
        <w:t>.</w:t>
      </w:r>
    </w:p>
    <w:p w14:paraId="55C8F9C9" w14:textId="77777777" w:rsidR="00282208" w:rsidRDefault="00282208" w:rsidP="00CE5063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tế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dụng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những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kiến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gì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="00E8351E"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giữa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lý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có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biệt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="00E8351E" w:rsidRPr="00287CD8">
        <w:rPr>
          <w:rFonts w:ascii="Times New Roman" w:hAnsi="Times New Roman"/>
          <w:i/>
          <w:sz w:val="26"/>
          <w:szCs w:val="26"/>
        </w:rPr>
        <w:t>?)</w:t>
      </w:r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kiến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thức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phải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bổ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="00E8351E" w:rsidRPr="00287CD8">
        <w:rPr>
          <w:rFonts w:ascii="Times New Roman" w:hAnsi="Times New Roman"/>
          <w:sz w:val="26"/>
          <w:szCs w:val="26"/>
        </w:rPr>
        <w:t>thêm</w:t>
      </w:r>
      <w:proofErr w:type="spellEnd"/>
      <w:r w:rsidR="00E8351E" w:rsidRPr="00287CD8">
        <w:rPr>
          <w:rFonts w:ascii="Times New Roman" w:hAnsi="Times New Roman"/>
          <w:sz w:val="26"/>
          <w:szCs w:val="26"/>
        </w:rPr>
        <w:t>?</w:t>
      </w:r>
    </w:p>
    <w:p w14:paraId="1A238876" w14:textId="77777777" w:rsidR="0052667C" w:rsidRPr="0052667C" w:rsidRDefault="0052667C" w:rsidP="0052667C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52667C">
        <w:rPr>
          <w:rFonts w:ascii="Times New Roman" w:hAnsi="Times New Roman"/>
          <w:sz w:val="26"/>
          <w:szCs w:val="26"/>
        </w:rPr>
        <w:t>Giúp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ích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việc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6036D4AE" w14:textId="77777777" w:rsidR="0052667C" w:rsidRPr="0052667C" w:rsidRDefault="0052667C" w:rsidP="0052667C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52667C">
        <w:rPr>
          <w:rFonts w:ascii="Times New Roman" w:hAnsi="Times New Roman"/>
          <w:sz w:val="26"/>
          <w:szCs w:val="26"/>
        </w:rPr>
        <w:t>Không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giúp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ích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việc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328A11CB" w14:textId="77777777" w:rsidR="00F34B01" w:rsidRPr="00F34B01" w:rsidRDefault="0052667C" w:rsidP="00F34B01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2667C">
        <w:rPr>
          <w:rFonts w:ascii="Times New Roman" w:hAnsi="Times New Roman"/>
          <w:sz w:val="26"/>
          <w:szCs w:val="26"/>
        </w:rPr>
        <w:t>Nên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bổ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học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chương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trình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học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75D978E0" w14:textId="77777777" w:rsidR="00F34B01" w:rsidRDefault="00F34B01" w:rsidP="00F34B01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34B01">
        <w:rPr>
          <w:rFonts w:ascii="Times New Roman" w:hAnsi="Times New Roman"/>
          <w:b/>
          <w:sz w:val="26"/>
          <w:szCs w:val="26"/>
        </w:rPr>
        <w:t xml:space="preserve">2.3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trạng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, ban,…)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32FF2B4D" w14:textId="77777777" w:rsidR="00F34B01" w:rsidRDefault="00F34B01" w:rsidP="003A6A10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2.3.1 </w:t>
      </w:r>
      <w:proofErr w:type="spellStart"/>
      <w:r>
        <w:rPr>
          <w:rFonts w:ascii="Times New Roman" w:hAnsi="Times New Roman"/>
          <w:b/>
          <w:sz w:val="26"/>
          <w:szCs w:val="26"/>
        </w:rPr>
        <w:t>Giới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thiệu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/ban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022D019E" w14:textId="77777777" w:rsidR="0003632A" w:rsidRPr="0003632A" w:rsidRDefault="003A6A10" w:rsidP="003A6A10">
      <w:pPr>
        <w:tabs>
          <w:tab w:val="left" w:pos="72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3632A">
        <w:rPr>
          <w:rFonts w:ascii="Times New Roman" w:hAnsi="Times New Roman"/>
          <w:sz w:val="26"/>
          <w:szCs w:val="26"/>
        </w:rPr>
        <w:t>2.3.1.1</w:t>
      </w:r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Chức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năng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nhiệm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vụ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các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phòng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đơn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vị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sinh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viên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tham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gia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thực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tập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</w:p>
    <w:p w14:paraId="13A3B94E" w14:textId="77777777" w:rsidR="0003632A" w:rsidRPr="0003632A" w:rsidRDefault="003A6A10" w:rsidP="003A6A10">
      <w:pPr>
        <w:tabs>
          <w:tab w:val="left" w:pos="72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3632A">
        <w:rPr>
          <w:rFonts w:ascii="Times New Roman" w:hAnsi="Times New Roman"/>
          <w:sz w:val="26"/>
          <w:szCs w:val="26"/>
        </w:rPr>
        <w:t xml:space="preserve">2.3.1.2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Sơ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đồ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tổ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chức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phòng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sinh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viên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tham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gia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thực</w:t>
      </w:r>
      <w:proofErr w:type="spellEnd"/>
      <w:r w:rsidR="0003632A"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32A" w:rsidRPr="0003632A">
        <w:rPr>
          <w:rFonts w:ascii="Times New Roman" w:hAnsi="Times New Roman"/>
          <w:sz w:val="26"/>
          <w:szCs w:val="26"/>
        </w:rPr>
        <w:t>tập</w:t>
      </w:r>
      <w:proofErr w:type="spellEnd"/>
    </w:p>
    <w:p w14:paraId="0B08B3F1" w14:textId="77777777" w:rsidR="0003632A" w:rsidRDefault="008A328B" w:rsidP="00F34B01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7ED41814" wp14:editId="29ACA5A3">
            <wp:extent cx="5486400" cy="1645920"/>
            <wp:effectExtent l="0" t="0" r="0" b="0"/>
            <wp:docPr id="102" name="Organization Chart 10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7EBDD6B" w14:textId="77777777" w:rsidR="008A328B" w:rsidRPr="00F60DC7" w:rsidRDefault="003A6A10" w:rsidP="008A328B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A328B" w:rsidRPr="00F60DC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="008A328B" w:rsidRPr="00F60DC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="008A328B" w:rsidRPr="00F60DC7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="008A328B" w:rsidRPr="00F60DC7">
        <w:rPr>
          <w:rFonts w:ascii="Times New Roman" w:hAnsi="Times New Roman"/>
          <w:i/>
          <w:sz w:val="26"/>
          <w:szCs w:val="26"/>
        </w:rPr>
        <w:t>Phòng</w:t>
      </w:r>
      <w:proofErr w:type="spellEnd"/>
      <w:r w:rsidR="008A328B" w:rsidRPr="00F60DC7">
        <w:rPr>
          <w:rFonts w:ascii="Times New Roman" w:hAnsi="Times New Roman"/>
          <w:i/>
          <w:sz w:val="26"/>
          <w:szCs w:val="26"/>
        </w:rPr>
        <w:t>………………….)</w:t>
      </w:r>
    </w:p>
    <w:p w14:paraId="5E9A4CE7" w14:textId="77777777" w:rsidR="008A328B" w:rsidRDefault="008A328B" w:rsidP="008A328B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7E747E">
        <w:rPr>
          <w:rFonts w:ascii="Times New Roman" w:hAnsi="Times New Roman"/>
          <w:sz w:val="26"/>
          <w:szCs w:val="26"/>
        </w:rPr>
        <w:t>2.?</w:t>
      </w:r>
      <w:r w:rsidRPr="00F60DC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60DC7">
        <w:rPr>
          <w:rFonts w:ascii="Times New Roman" w:hAnsi="Times New Roman"/>
          <w:sz w:val="26"/>
          <w:szCs w:val="26"/>
        </w:rPr>
        <w:t>Sơ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đồ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tổ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chức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của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phòng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F60DC7">
        <w:rPr>
          <w:rFonts w:ascii="Times New Roman" w:hAnsi="Times New Roman"/>
          <w:sz w:val="26"/>
          <w:szCs w:val="26"/>
        </w:rPr>
        <w:t>sinh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viên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tham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gia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thực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tập</w:t>
      </w:r>
      <w:proofErr w:type="spellEnd"/>
    </w:p>
    <w:p w14:paraId="60851D7F" w14:textId="77777777" w:rsidR="003A6A10" w:rsidRDefault="008A328B" w:rsidP="003A6A10">
      <w:pPr>
        <w:tabs>
          <w:tab w:val="left" w:pos="72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6A10">
        <w:rPr>
          <w:rFonts w:ascii="Times New Roman" w:hAnsi="Times New Roman"/>
          <w:sz w:val="26"/>
          <w:szCs w:val="26"/>
        </w:rPr>
        <w:t xml:space="preserve">2.3.1.3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năng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nhiệm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r w:rsidR="003A6A10" w:rsidRPr="00DF4078">
        <w:rPr>
          <w:rFonts w:ascii="Times New Roman" w:hAnsi="Times New Roman"/>
          <w:sz w:val="26"/>
          <w:szCs w:val="26"/>
        </w:rPr>
        <w:t xml:space="preserve">ban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="003A6A10"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DC97A55" w14:textId="77777777" w:rsidR="00F34B01" w:rsidRPr="003A6A10" w:rsidRDefault="00F34B01" w:rsidP="003A6A10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2.3.2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6A10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="003A6A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6A10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3A6A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6A10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3A6A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A6A10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="003A6A10">
        <w:rPr>
          <w:rFonts w:ascii="Times New Roman" w:hAnsi="Times New Roman"/>
          <w:b/>
          <w:sz w:val="26"/>
          <w:szCs w:val="26"/>
        </w:rPr>
        <w:t xml:space="preserve">/ban </w:t>
      </w:r>
      <w:r w:rsidR="003A6A10" w:rsidRPr="003A6A10">
        <w:rPr>
          <w:rFonts w:ascii="Times New Roman" w:hAnsi="Times New Roman"/>
          <w:sz w:val="26"/>
          <w:szCs w:val="26"/>
        </w:rPr>
        <w:t>(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liên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quan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dến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hoạt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động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riêng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của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phòng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/ban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này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như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sản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xuất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chất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lượng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bán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hàng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nhân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A6A10" w:rsidRPr="003A6A10">
        <w:rPr>
          <w:rFonts w:ascii="Times New Roman" w:hAnsi="Times New Roman"/>
          <w:sz w:val="26"/>
          <w:szCs w:val="26"/>
        </w:rPr>
        <w:t>sự</w:t>
      </w:r>
      <w:proofErr w:type="spellEnd"/>
      <w:r w:rsidR="003A6A10" w:rsidRPr="003A6A10">
        <w:rPr>
          <w:rFonts w:ascii="Times New Roman" w:hAnsi="Times New Roman"/>
          <w:sz w:val="26"/>
          <w:szCs w:val="26"/>
        </w:rPr>
        <w:t>,…)</w:t>
      </w:r>
    </w:p>
    <w:p w14:paraId="65670FFA" w14:textId="77777777" w:rsidR="00F34B01" w:rsidRDefault="00F34B01" w:rsidP="003A6A10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2.3.3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 w:val="26"/>
          <w:szCs w:val="26"/>
        </w:rPr>
        <w:t>ưu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</w:rPr>
        <w:t>nhược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3DDCE8D3" w14:textId="77777777" w:rsidR="00F34B01" w:rsidRDefault="00F34B01" w:rsidP="00F34B01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5EDCBBEB" w14:textId="77777777" w:rsidR="00F34B01" w:rsidRPr="00F34B01" w:rsidRDefault="00F34B01" w:rsidP="00F34B01">
      <w:pPr>
        <w:spacing w:line="360" w:lineRule="auto"/>
        <w:rPr>
          <w:rFonts w:ascii="Times New Roman" w:hAnsi="Times New Roman"/>
          <w:b/>
          <w:sz w:val="26"/>
          <w:szCs w:val="26"/>
        </w:rPr>
        <w:sectPr w:rsidR="00F34B01" w:rsidRPr="00F34B01" w:rsidSect="008233C2">
          <w:headerReference w:type="default" r:id="rId13"/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</w:p>
    <w:p w14:paraId="55221B55" w14:textId="77777777" w:rsidR="00A84160" w:rsidRDefault="00821003" w:rsidP="00643421">
      <w:pPr>
        <w:spacing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 xml:space="preserve">CHƯƠNG </w:t>
      </w:r>
      <w:r w:rsidR="00282208" w:rsidRPr="00287CD8">
        <w:rPr>
          <w:rFonts w:ascii="Times New Roman" w:hAnsi="Times New Roman"/>
          <w:b/>
          <w:sz w:val="26"/>
          <w:szCs w:val="26"/>
        </w:rPr>
        <w:t>3</w:t>
      </w:r>
      <w:r w:rsidR="00A23307">
        <w:rPr>
          <w:rFonts w:ascii="Times New Roman" w:hAnsi="Times New Roman"/>
          <w:b/>
          <w:sz w:val="26"/>
          <w:szCs w:val="26"/>
        </w:rPr>
        <w:t>:</w:t>
      </w:r>
      <w:r w:rsidRPr="00287CD8">
        <w:rPr>
          <w:rFonts w:ascii="Times New Roman" w:hAnsi="Times New Roman"/>
          <w:b/>
          <w:sz w:val="26"/>
          <w:szCs w:val="26"/>
        </w:rPr>
        <w:t xml:space="preserve"> ĐÁNH GIÁ </w:t>
      </w:r>
      <w:r w:rsidR="00A23307">
        <w:rPr>
          <w:rFonts w:ascii="Times New Roman" w:hAnsi="Times New Roman"/>
          <w:b/>
          <w:sz w:val="26"/>
          <w:szCs w:val="26"/>
        </w:rPr>
        <w:t xml:space="preserve">KẾT QUẢ </w:t>
      </w:r>
      <w:r w:rsidR="00E233A9" w:rsidRPr="00287CD8">
        <w:rPr>
          <w:rFonts w:ascii="Times New Roman" w:hAnsi="Times New Roman"/>
          <w:b/>
          <w:sz w:val="26"/>
          <w:szCs w:val="26"/>
        </w:rPr>
        <w:t>THỰC TẬP TỐT NGHIỆP</w:t>
      </w:r>
    </w:p>
    <w:p w14:paraId="187F7A7A" w14:textId="77777777" w:rsidR="00CE5063" w:rsidRPr="00CE5063" w:rsidRDefault="00CE5063" w:rsidP="00643421">
      <w:pPr>
        <w:spacing w:line="336" w:lineRule="auto"/>
        <w:jc w:val="center"/>
        <w:rPr>
          <w:rFonts w:ascii="Times New Roman" w:hAnsi="Times New Roman"/>
          <w:sz w:val="26"/>
          <w:szCs w:val="26"/>
        </w:rPr>
      </w:pPr>
      <w:r w:rsidRPr="00CE5063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lũy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)</w:t>
      </w:r>
    </w:p>
    <w:p w14:paraId="6D8A51B1" w14:textId="77777777" w:rsidR="00A23307" w:rsidRDefault="00906476" w:rsidP="00643421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 Định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46205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34620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46205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34620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6E6CD60E" w14:textId="77777777" w:rsidR="00906476" w:rsidRDefault="008A328B" w:rsidP="008A328B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3.1.1 Định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ty</w:t>
      </w:r>
    </w:p>
    <w:p w14:paraId="605CC082" w14:textId="77777777" w:rsidR="00906476" w:rsidRDefault="007E747E" w:rsidP="007E747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06476">
        <w:rPr>
          <w:rFonts w:ascii="Times New Roman" w:hAnsi="Times New Roman"/>
          <w:b/>
          <w:sz w:val="26"/>
          <w:szCs w:val="26"/>
        </w:rPr>
        <w:t xml:space="preserve">3.1.2 Định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>/ban</w:t>
      </w:r>
    </w:p>
    <w:p w14:paraId="61522AF1" w14:textId="77777777" w:rsidR="00821003" w:rsidRPr="00287CD8" w:rsidRDefault="00A23307" w:rsidP="00643421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8A328B">
        <w:rPr>
          <w:rFonts w:ascii="Times New Roman" w:hAnsi="Times New Roman"/>
          <w:b/>
          <w:sz w:val="26"/>
          <w:szCs w:val="26"/>
        </w:rPr>
        <w:t>3.2</w:t>
      </w:r>
      <w:r w:rsidR="00B5756E" w:rsidRP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014" w:rsidRPr="008A328B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CF2014" w:rsidRP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014" w:rsidRPr="008A328B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A328B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28465916" w14:textId="77777777" w:rsidR="00B5756E" w:rsidRPr="00906476" w:rsidRDefault="007E747E" w:rsidP="007E747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50A3A">
        <w:rPr>
          <w:rFonts w:ascii="Times New Roman" w:hAnsi="Times New Roman"/>
          <w:b/>
          <w:sz w:val="26"/>
          <w:szCs w:val="26"/>
        </w:rPr>
        <w:t>3.1.1</w:t>
      </w:r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9064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7B30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c</w:t>
      </w:r>
      <w:r w:rsidR="00B5756E" w:rsidRPr="00CD7447">
        <w:rPr>
          <w:rFonts w:ascii="Times New Roman" w:hAnsi="Times New Roman"/>
          <w:b/>
          <w:sz w:val="26"/>
          <w:szCs w:val="26"/>
        </w:rPr>
        <w:t>ông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E233A9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="00E233A9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="00E233A9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233A9"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="00282208" w:rsidRPr="00CD7447">
        <w:rPr>
          <w:rFonts w:ascii="Times New Roman" w:hAnsi="Times New Roman"/>
          <w:b/>
          <w:sz w:val="26"/>
          <w:szCs w:val="26"/>
        </w:rPr>
        <w:t>.</w:t>
      </w:r>
    </w:p>
    <w:p w14:paraId="2DD46C4C" w14:textId="77777777" w:rsidR="00D34BD2" w:rsidRPr="00287CD8" w:rsidRDefault="00D34BD2" w:rsidP="00643421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đoạn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287CD8">
        <w:rPr>
          <w:rFonts w:ascii="Times New Roman" w:hAnsi="Times New Roman"/>
          <w:sz w:val="26"/>
          <w:szCs w:val="26"/>
        </w:rPr>
        <w:t>chưa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ưu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v</w:t>
      </w:r>
      <w:r w:rsidRPr="00287CD8">
        <w:rPr>
          <w:rFonts w:ascii="Times New Roman" w:hAnsi="Times New Roman"/>
          <w:i/>
          <w:sz w:val="26"/>
          <w:szCs w:val="26"/>
        </w:rPr>
        <w:t>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)? </w:t>
      </w:r>
      <w:proofErr w:type="spellStart"/>
      <w:r w:rsidRPr="00287CD8">
        <w:rPr>
          <w:rFonts w:ascii="Times New Roman" w:hAnsi="Times New Roman"/>
          <w:sz w:val="26"/>
          <w:szCs w:val="26"/>
        </w:rPr>
        <w:t>để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đổi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gì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</w:t>
      </w:r>
      <w:r w:rsidR="00A76B00" w:rsidRPr="00287CD8">
        <w:rPr>
          <w:rFonts w:ascii="Times New Roman" w:hAnsi="Times New Roman"/>
          <w:i/>
          <w:sz w:val="26"/>
          <w:szCs w:val="26"/>
        </w:rPr>
        <w:t>a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ra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A76B00" w:rsidRPr="00287CD8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="00A76B00" w:rsidRPr="00287CD8">
        <w:rPr>
          <w:rFonts w:ascii="Times New Roman" w:hAnsi="Times New Roman"/>
          <w:i/>
          <w:sz w:val="26"/>
          <w:szCs w:val="26"/>
        </w:rPr>
        <w:t>)</w:t>
      </w:r>
      <w:r w:rsidRPr="00287CD8">
        <w:rPr>
          <w:rFonts w:ascii="Times New Roman" w:hAnsi="Times New Roman"/>
          <w:sz w:val="26"/>
          <w:szCs w:val="26"/>
        </w:rPr>
        <w:t>?</w:t>
      </w:r>
    </w:p>
    <w:p w14:paraId="494B6824" w14:textId="77777777" w:rsidR="00B5756E" w:rsidRPr="00906476" w:rsidRDefault="007E747E" w:rsidP="007E747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950A3A">
        <w:rPr>
          <w:rFonts w:ascii="Times New Roman" w:hAnsi="Times New Roman"/>
          <w:b/>
          <w:sz w:val="26"/>
          <w:szCs w:val="26"/>
        </w:rPr>
        <w:t>3.1.2</w:t>
      </w:r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9064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7B30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n</w:t>
      </w:r>
      <w:r w:rsidR="00B5756E" w:rsidRPr="00CD7447">
        <w:rPr>
          <w:rFonts w:ascii="Times New Roman" w:hAnsi="Times New Roman"/>
          <w:b/>
          <w:sz w:val="26"/>
          <w:szCs w:val="26"/>
        </w:rPr>
        <w:t>ghề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thân</w:t>
      </w:r>
      <w:proofErr w:type="spellEnd"/>
      <w:r w:rsidR="001D2B68" w:rsidRPr="00CD7447">
        <w:rPr>
          <w:rFonts w:ascii="Times New Roman" w:hAnsi="Times New Roman"/>
          <w:b/>
          <w:sz w:val="26"/>
          <w:szCs w:val="26"/>
        </w:rPr>
        <w:t>.</w:t>
      </w:r>
    </w:p>
    <w:p w14:paraId="6CE70052" w14:textId="77777777" w:rsidR="001D2B68" w:rsidRPr="00287CD8" w:rsidRDefault="001D2B68" w:rsidP="00643421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287CD8">
        <w:rPr>
          <w:rFonts w:ascii="Times New Roman" w:hAnsi="Times New Roman"/>
          <w:sz w:val="26"/>
          <w:szCs w:val="26"/>
        </w:rPr>
        <w:t>quá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="00E233A9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33A9"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="00E233A9"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ty,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ra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phù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hợp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với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muốn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lĩnh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>?</w:t>
      </w:r>
    </w:p>
    <w:p w14:paraId="7504426C" w14:textId="77777777" w:rsidR="00B5756E" w:rsidRPr="00906476" w:rsidRDefault="007E747E" w:rsidP="007E747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7B3053">
        <w:rPr>
          <w:rFonts w:ascii="Times New Roman" w:hAnsi="Times New Roman"/>
          <w:b/>
          <w:sz w:val="26"/>
          <w:szCs w:val="26"/>
        </w:rPr>
        <w:t>3.1.3</w:t>
      </w:r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9064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906476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="009064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="007B305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B3053">
        <w:rPr>
          <w:rFonts w:ascii="Times New Roman" w:hAnsi="Times New Roman"/>
          <w:b/>
          <w:sz w:val="26"/>
          <w:szCs w:val="26"/>
        </w:rPr>
        <w:t>m</w:t>
      </w:r>
      <w:r w:rsidR="00B5756E" w:rsidRPr="00CD7447">
        <w:rPr>
          <w:rFonts w:ascii="Times New Roman" w:hAnsi="Times New Roman"/>
          <w:b/>
          <w:sz w:val="26"/>
          <w:szCs w:val="26"/>
        </w:rPr>
        <w:t>ối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cá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="00B5756E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756E"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1D2B68" w:rsidRPr="00CD7447">
        <w:rPr>
          <w:rFonts w:ascii="Times New Roman" w:hAnsi="Times New Roman"/>
          <w:b/>
          <w:sz w:val="26"/>
          <w:szCs w:val="26"/>
        </w:rPr>
        <w:t>.</w:t>
      </w:r>
    </w:p>
    <w:p w14:paraId="3F751428" w14:textId="77777777" w:rsidR="00A95E68" w:rsidRDefault="00A95E68" w:rsidP="00643421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95E68">
        <w:rPr>
          <w:rFonts w:ascii="Times New Roman" w:hAnsi="Times New Roman"/>
          <w:sz w:val="26"/>
          <w:szCs w:val="26"/>
        </w:rPr>
        <w:t>Nhận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xét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về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mối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quan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hệ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giữa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các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đồng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nghiệp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tổ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bộ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phận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và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đơn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vị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r w:rsidRPr="00A95E68">
        <w:rPr>
          <w:rFonts w:ascii="Times New Roman" w:hAnsi="Times New Roman"/>
          <w:sz w:val="26"/>
          <w:szCs w:val="26"/>
        </w:rPr>
        <w:t xml:space="preserve"> </w:t>
      </w:r>
    </w:p>
    <w:p w14:paraId="0993242B" w14:textId="77777777" w:rsidR="00036164" w:rsidRPr="00CD7447" w:rsidRDefault="007B3053" w:rsidP="00643421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3.1.4</w:t>
      </w:r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E747E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="007E747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E747E"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</w:t>
      </w:r>
      <w:r w:rsidR="00036164" w:rsidRPr="00CD7447">
        <w:rPr>
          <w:rFonts w:ascii="Times New Roman" w:hAnsi="Times New Roman"/>
          <w:b/>
          <w:sz w:val="26"/>
          <w:szCs w:val="26"/>
        </w:rPr>
        <w:t>uy</w:t>
      </w:r>
      <w:proofErr w:type="spellEnd"/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6164" w:rsidRPr="00CD7447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6164"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6164"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6164"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="00036164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36164"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="001D2B68" w:rsidRPr="00CD7447">
        <w:rPr>
          <w:rFonts w:ascii="Times New Roman" w:hAnsi="Times New Roman"/>
          <w:b/>
          <w:sz w:val="26"/>
          <w:szCs w:val="26"/>
        </w:rPr>
        <w:t>.</w:t>
      </w:r>
    </w:p>
    <w:p w14:paraId="6CDF2CBB" w14:textId="77777777" w:rsidR="001D2B68" w:rsidRPr="00287CD8" w:rsidRDefault="001D2B68" w:rsidP="00643421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biết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học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những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r w:rsidRPr="00287CD8">
        <w:rPr>
          <w:rFonts w:ascii="Times New Roman" w:hAnsi="Times New Roman"/>
          <w:i/>
          <w:sz w:val="26"/>
          <w:szCs w:val="26"/>
        </w:rPr>
        <w:t xml:space="preserve">(Quy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– an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lao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PCCC,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môi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, …)</w:t>
      </w:r>
    </w:p>
    <w:p w14:paraId="48C3FB18" w14:textId="77777777" w:rsidR="00CF2014" w:rsidRDefault="007B3053" w:rsidP="00643421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="00DE690D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014">
        <w:rPr>
          <w:rFonts w:ascii="Times New Roman" w:hAnsi="Times New Roman"/>
          <w:b/>
          <w:sz w:val="26"/>
          <w:szCs w:val="26"/>
        </w:rPr>
        <w:t>Giải</w:t>
      </w:r>
      <w:proofErr w:type="spellEnd"/>
      <w:r w:rsidR="00CF201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F2014">
        <w:rPr>
          <w:rFonts w:ascii="Times New Roman" w:hAnsi="Times New Roman"/>
          <w:b/>
          <w:sz w:val="26"/>
          <w:szCs w:val="26"/>
        </w:rPr>
        <w:t>pháp</w:t>
      </w:r>
      <w:proofErr w:type="spellEnd"/>
      <w:r w:rsidR="00CF2014">
        <w:rPr>
          <w:rFonts w:ascii="Times New Roman" w:hAnsi="Times New Roman"/>
          <w:b/>
          <w:sz w:val="26"/>
          <w:szCs w:val="26"/>
        </w:rPr>
        <w:t xml:space="preserve"> </w:t>
      </w:r>
      <w:r w:rsidR="00CF2014" w:rsidRPr="007E747E">
        <w:rPr>
          <w:rFonts w:ascii="Times New Roman" w:hAnsi="Times New Roman"/>
          <w:sz w:val="26"/>
          <w:szCs w:val="26"/>
        </w:rPr>
        <w:t>(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dựa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vào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nhược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điểm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của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F2014" w:rsidRPr="007E747E">
        <w:rPr>
          <w:rFonts w:ascii="Times New Roman" w:hAnsi="Times New Roman"/>
          <w:sz w:val="26"/>
          <w:szCs w:val="26"/>
        </w:rPr>
        <w:t>chương</w:t>
      </w:r>
      <w:proofErr w:type="spellEnd"/>
      <w:r w:rsidR="00CF2014" w:rsidRPr="007E747E">
        <w:rPr>
          <w:rFonts w:ascii="Times New Roman" w:hAnsi="Times New Roman"/>
          <w:sz w:val="26"/>
          <w:szCs w:val="26"/>
        </w:rPr>
        <w:t xml:space="preserve"> 2)</w:t>
      </w:r>
    </w:p>
    <w:p w14:paraId="2184969F" w14:textId="77777777" w:rsidR="00DE690D" w:rsidRPr="00287CD8" w:rsidRDefault="00CF2014" w:rsidP="00643421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 </w:t>
      </w:r>
      <w:proofErr w:type="spellStart"/>
      <w:r w:rsidR="00616DEC" w:rsidRPr="00287CD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="00616DEC"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616DEC" w:rsidRPr="00287CD8">
        <w:rPr>
          <w:rFonts w:ascii="Times New Roman" w:hAnsi="Times New Roman"/>
          <w:b/>
          <w:sz w:val="26"/>
          <w:szCs w:val="26"/>
        </w:rPr>
        <w:t>nghị</w:t>
      </w:r>
      <w:proofErr w:type="spellEnd"/>
    </w:p>
    <w:p w14:paraId="76930F80" w14:textId="77777777" w:rsidR="00DE690D" w:rsidRDefault="00DE690D" w:rsidP="00643421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3.</w:t>
      </w:r>
      <w:r w:rsidR="006E3C21" w:rsidRPr="00CD7447">
        <w:rPr>
          <w:rFonts w:ascii="Times New Roman" w:hAnsi="Times New Roman"/>
          <w:b/>
          <w:sz w:val="26"/>
          <w:szCs w:val="26"/>
        </w:rPr>
        <w:t>3.</w:t>
      </w:r>
      <w:r w:rsidRPr="00CD7447">
        <w:rPr>
          <w:rFonts w:ascii="Times New Roman" w:hAnsi="Times New Roman"/>
          <w:b/>
          <w:sz w:val="26"/>
          <w:szCs w:val="26"/>
        </w:rPr>
        <w:t>1</w:t>
      </w:r>
      <w:r w:rsidR="00D15238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5063"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="00CE5063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E5063"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).</w:t>
      </w:r>
    </w:p>
    <w:p w14:paraId="02C6951E" w14:textId="77777777" w:rsidR="007E747E" w:rsidRPr="00CD7447" w:rsidRDefault="007E747E" w:rsidP="00643421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3.3.2 </w:t>
      </w:r>
      <w:proofErr w:type="spellStart"/>
      <w:r>
        <w:rPr>
          <w:rFonts w:ascii="Times New Roman" w:hAnsi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/ban </w:t>
      </w:r>
      <w:proofErr w:type="spellStart"/>
      <w:r>
        <w:rPr>
          <w:rFonts w:ascii="Times New Roman" w:hAnsi="Times New Roman"/>
          <w:b/>
          <w:sz w:val="26"/>
          <w:szCs w:val="26"/>
        </w:rPr>
        <w:t>nơi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17535DDE" w14:textId="77777777" w:rsidR="00DE690D" w:rsidRPr="00CD7447" w:rsidRDefault="00DE690D" w:rsidP="00643421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3.</w:t>
      </w:r>
      <w:r w:rsidR="006E3C21" w:rsidRPr="00CD7447">
        <w:rPr>
          <w:rFonts w:ascii="Times New Roman" w:hAnsi="Times New Roman"/>
          <w:b/>
          <w:sz w:val="26"/>
          <w:szCs w:val="26"/>
        </w:rPr>
        <w:t>3.</w:t>
      </w:r>
      <w:r w:rsidR="007E747E">
        <w:rPr>
          <w:rFonts w:ascii="Times New Roman" w:hAnsi="Times New Roman"/>
          <w:b/>
          <w:sz w:val="26"/>
          <w:szCs w:val="26"/>
        </w:rPr>
        <w:t>3</w:t>
      </w:r>
      <w:r w:rsidR="006E3C21"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E747E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="007E747E">
        <w:rPr>
          <w:rFonts w:ascii="Times New Roman" w:hAnsi="Times New Roman"/>
          <w:b/>
          <w:sz w:val="26"/>
          <w:szCs w:val="26"/>
        </w:rPr>
        <w:t xml:space="preserve"> Khoa/</w:t>
      </w:r>
      <w:r w:rsidRPr="00CD7447">
        <w:rPr>
          <w:rFonts w:ascii="Times New Roman" w:hAnsi="Times New Roman"/>
          <w:b/>
          <w:sz w:val="26"/>
          <w:szCs w:val="26"/>
        </w:rPr>
        <w:t xml:space="preserve">Trường </w:t>
      </w:r>
    </w:p>
    <w:p w14:paraId="7444C971" w14:textId="77777777" w:rsidR="008E3B41" w:rsidRDefault="008E3B41" w:rsidP="00643421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>KẾT LUẬN</w:t>
      </w:r>
    </w:p>
    <w:p w14:paraId="0DF0E2F3" w14:textId="77777777" w:rsidR="00643421" w:rsidRDefault="00643421" w:rsidP="00643421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TÀI LIỆU THAM KHẢO</w:t>
      </w:r>
    </w:p>
    <w:p w14:paraId="6D3F3128" w14:textId="77777777" w:rsidR="00643421" w:rsidRPr="00C72CCA" w:rsidRDefault="00643421" w:rsidP="00643421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[1]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đơn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cung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cấp</w:t>
      </w:r>
      <w:proofErr w:type="spellEnd"/>
    </w:p>
    <w:p w14:paraId="2C4DC42B" w14:textId="77777777" w:rsidR="00643421" w:rsidRPr="00C72CCA" w:rsidRDefault="00643421" w:rsidP="00643421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[2]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mạng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3E6B6A2E" w14:textId="77777777" w:rsidR="00643421" w:rsidRPr="00C72CCA" w:rsidRDefault="00643421" w:rsidP="00643421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[3]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từ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giáo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trình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</w:p>
    <w:p w14:paraId="39D54845" w14:textId="77777777" w:rsidR="00643421" w:rsidRPr="00C72CCA" w:rsidRDefault="00643421" w:rsidP="00643421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b/>
          <w:sz w:val="30"/>
          <w:szCs w:val="26"/>
          <w:u w:val="single"/>
        </w:rPr>
        <w:t>Lưu ý:</w:t>
      </w:r>
      <w:r w:rsidRPr="00C72CCA">
        <w:rPr>
          <w:rFonts w:ascii="Times New Roman" w:hAnsi="Times New Roman"/>
          <w:sz w:val="30"/>
          <w:szCs w:val="26"/>
        </w:rPr>
        <w:t xml:space="preserve">  </w:t>
      </w:r>
      <w:r w:rsidRPr="00C72CCA">
        <w:rPr>
          <w:rFonts w:ascii="Times New Roman" w:hAnsi="Times New Roman"/>
          <w:sz w:val="26"/>
          <w:szCs w:val="26"/>
        </w:rPr>
        <w:t xml:space="preserve">Nghiêm </w:t>
      </w:r>
      <w:proofErr w:type="spellStart"/>
      <w:r w:rsidRPr="00C72CCA">
        <w:rPr>
          <w:rFonts w:ascii="Times New Roman" w:hAnsi="Times New Roman"/>
          <w:sz w:val="26"/>
          <w:szCs w:val="26"/>
        </w:rPr>
        <w:t>cấm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sinh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viên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hành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động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đạo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văn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. Trong </w:t>
      </w:r>
      <w:proofErr w:type="spellStart"/>
      <w:r w:rsidRPr="00C72CCA">
        <w:rPr>
          <w:rFonts w:ascii="Times New Roman" w:hAnsi="Times New Roman"/>
          <w:sz w:val="26"/>
          <w:szCs w:val="26"/>
        </w:rPr>
        <w:t>nội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C72CCA">
        <w:rPr>
          <w:rFonts w:ascii="Times New Roman" w:hAnsi="Times New Roman"/>
          <w:sz w:val="26"/>
          <w:szCs w:val="26"/>
        </w:rPr>
        <w:t>báo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tốt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nghiệp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Khoa, TT QHDN&amp;HTSV </w:t>
      </w:r>
      <w:proofErr w:type="spellStart"/>
      <w:r w:rsidRPr="00C72CCA">
        <w:rPr>
          <w:rFonts w:ascii="Times New Roman" w:hAnsi="Times New Roman"/>
          <w:sz w:val="26"/>
          <w:szCs w:val="26"/>
        </w:rPr>
        <w:t>phát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hiện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chép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từ</w:t>
      </w:r>
      <w:proofErr w:type="spellEnd"/>
      <w:r w:rsidR="00842F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một</w:t>
      </w:r>
      <w:proofErr w:type="spellEnd"/>
      <w:r w:rsidR="00842F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bài</w:t>
      </w:r>
      <w:proofErr w:type="spellEnd"/>
      <w:r w:rsidR="00842F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báo</w:t>
      </w:r>
      <w:proofErr w:type="spellEnd"/>
      <w:r w:rsidR="00842F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cáo</w:t>
      </w:r>
      <w:proofErr w:type="spellEnd"/>
      <w:r w:rsidR="00842FB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42FB7">
        <w:rPr>
          <w:rFonts w:ascii="Times New Roman" w:hAnsi="Times New Roman"/>
          <w:sz w:val="26"/>
          <w:szCs w:val="26"/>
        </w:rPr>
        <w:t>khác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không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trích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dẫn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hoặc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tham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chiếu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thì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sẽ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đánh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rớt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buộc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phải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đóng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tiền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thực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tập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lại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với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khóa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sau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7773EF51" w14:textId="06590E2E" w:rsidR="00576175" w:rsidRDefault="00643421" w:rsidP="00726CFB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 (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4"/>
        <w:gridCol w:w="5869"/>
      </w:tblGrid>
      <w:tr w:rsidR="00576175" w:rsidRPr="00287CD8" w14:paraId="54371979" w14:textId="77777777" w:rsidTr="003B7FF0">
        <w:trPr>
          <w:trHeight w:val="1025"/>
        </w:trPr>
        <w:tc>
          <w:tcPr>
            <w:tcW w:w="4144" w:type="dxa"/>
            <w:shd w:val="clear" w:color="auto" w:fill="auto"/>
          </w:tcPr>
          <w:p w14:paraId="35B0EB3D" w14:textId="77777777" w:rsidR="00576175" w:rsidRPr="00287CD8" w:rsidRDefault="00576175" w:rsidP="003B7FF0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TRƯỜNG ĐẠI HỌC LẠC HỒNG</w:t>
            </w:r>
          </w:p>
          <w:p w14:paraId="5F3D63E4" w14:textId="77777777" w:rsidR="00576175" w:rsidRPr="00287CD8" w:rsidRDefault="00000000" w:rsidP="003B7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w:pict w14:anchorId="5F5B271E">
                <v:line id="_x0000_s1145" style="position:absolute;left:0;text-align:left;z-index:251681792" from="50.6pt,16.85pt" to="142.1pt,16.85pt"/>
              </w:pict>
            </w:r>
            <w:r w:rsidR="005761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KHOA QT-KTQT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512E0EC6" w14:textId="77777777" w:rsidR="00576175" w:rsidRPr="00287CD8" w:rsidRDefault="00576175" w:rsidP="003B7FF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14:paraId="6EF99FD0" w14:textId="77777777" w:rsidR="00576175" w:rsidRPr="00287CD8" w:rsidRDefault="00576175" w:rsidP="003B7FF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14:paraId="7974DF40" w14:textId="77777777" w:rsidR="00576175" w:rsidRPr="00287CD8" w:rsidRDefault="00000000" w:rsidP="003B7FF0">
            <w:pPr>
              <w:spacing w:after="1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 w:eastAsia="vi-VN"/>
              </w:rPr>
              <w:pict w14:anchorId="46F89FFC">
                <v:line id="_x0000_s1146" style="position:absolute;left:0;text-align:left;z-index:251682816" from="90.5pt,.95pt" to="197pt,.95pt"/>
              </w:pict>
            </w:r>
          </w:p>
          <w:p w14:paraId="13A5A1A6" w14:textId="77777777" w:rsidR="00576175" w:rsidRPr="00287CD8" w:rsidRDefault="00576175" w:rsidP="003B7FF0">
            <w:pPr>
              <w:spacing w:after="120"/>
              <w:ind w:right="5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Đồng Nai, ngày ... tháng ... năm 201</w:t>
            </w:r>
          </w:p>
        </w:tc>
      </w:tr>
    </w:tbl>
    <w:p w14:paraId="60D90B53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 xml:space="preserve">HưỚng dẪn hình thỨc và nỘi dung trình bày </w:t>
      </w:r>
    </w:p>
    <w:p w14:paraId="01945D3A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>báo cáo TỐT NGHIỆP</w:t>
      </w:r>
    </w:p>
    <w:p w14:paraId="33C92707" w14:textId="77777777" w:rsidR="00576175" w:rsidRPr="00436963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>
        <w:rPr>
          <w:rFonts w:ascii="Times New Roman" w:hAnsi="Times New Roman"/>
          <w:b/>
          <w:caps/>
          <w:sz w:val="32"/>
          <w:szCs w:val="32"/>
          <w:lang w:val="nl-NL"/>
        </w:rPr>
        <w:t>NGÀNH KINH TẾ NGOẠI THƯƠNG</w:t>
      </w:r>
    </w:p>
    <w:p w14:paraId="46EB10C9" w14:textId="77777777" w:rsidR="00576175" w:rsidRPr="00AE5561" w:rsidRDefault="00576175" w:rsidP="00576175">
      <w:pPr>
        <w:spacing w:line="360" w:lineRule="auto"/>
        <w:jc w:val="center"/>
        <w:rPr>
          <w:rFonts w:ascii="Times New Roman" w:hAnsi="Times New Roman"/>
          <w:b/>
          <w:color w:val="0F243E"/>
          <w:sz w:val="26"/>
          <w:szCs w:val="26"/>
          <w:lang w:val="nl-NL"/>
        </w:rPr>
      </w:pPr>
      <w:r w:rsidRPr="00AE5561">
        <w:rPr>
          <w:rFonts w:ascii="Times New Roman" w:hAnsi="Times New Roman"/>
          <w:b/>
          <w:color w:val="0F243E"/>
          <w:sz w:val="26"/>
          <w:szCs w:val="26"/>
          <w:lang w:val="nl-NL"/>
        </w:rPr>
        <w:t xml:space="preserve">HÌNH THỨC CHUNG VỀ TRÌNH BÀY BÁO CÁO </w:t>
      </w:r>
    </w:p>
    <w:p w14:paraId="42EFBACF" w14:textId="77777777" w:rsidR="00576175" w:rsidRPr="00287CD8" w:rsidRDefault="00576175" w:rsidP="00576175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87CD8">
        <w:rPr>
          <w:rFonts w:ascii="Times New Roman" w:hAnsi="Times New Roman"/>
          <w:b/>
          <w:sz w:val="26"/>
          <w:szCs w:val="26"/>
          <w:lang w:val="nl-NL"/>
        </w:rPr>
        <w:t xml:space="preserve">Hình thức chung </w:t>
      </w:r>
    </w:p>
    <w:p w14:paraId="01DE79CF" w14:textId="77777777" w:rsidR="00576175" w:rsidRPr="00287CD8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>- Báo cáo được đóng bìa cứng, khổ giấy A4, số lượng 3 cuốn.</w:t>
      </w:r>
    </w:p>
    <w:p w14:paraId="4EF3AF2C" w14:textId="77777777" w:rsidR="00576175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 xml:space="preserve">- Font chữ trình bày 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Times New Roman</w:t>
      </w:r>
      <w:r>
        <w:rPr>
          <w:rFonts w:ascii="Times New Roman" w:hAnsi="Times New Roman"/>
          <w:sz w:val="26"/>
          <w:szCs w:val="26"/>
          <w:lang w:val="nl-NL"/>
        </w:rPr>
        <w:t>, cỡ chữ</w:t>
      </w:r>
      <w:r w:rsidRPr="00287CD8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13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, </w:t>
      </w:r>
      <w:r w:rsidRPr="008F75C0">
        <w:rPr>
          <w:rFonts w:ascii="Times New Roman" w:hAnsi="Times New Roman"/>
          <w:sz w:val="26"/>
          <w:szCs w:val="26"/>
          <w:lang w:val="nl-NL"/>
        </w:rPr>
        <w:t>giãn dòng</w:t>
      </w:r>
      <w:r>
        <w:rPr>
          <w:rFonts w:ascii="Times New Roman" w:hAnsi="Times New Roman"/>
          <w:b/>
          <w:sz w:val="26"/>
          <w:szCs w:val="26"/>
          <w:lang w:val="nl-NL"/>
        </w:rPr>
        <w:t>: 1,5 line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759414EF" w14:textId="77777777" w:rsidR="00576175" w:rsidRPr="00287CD8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Nội dung chính từ 40 đến 50 trang.</w:t>
      </w:r>
    </w:p>
    <w:p w14:paraId="4CF3FF86" w14:textId="77777777" w:rsidR="00576175" w:rsidRPr="00287CD8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Mỗi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trang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format </w:t>
      </w:r>
      <w:proofErr w:type="spellStart"/>
      <w:r w:rsidRPr="00287CD8">
        <w:rPr>
          <w:rFonts w:ascii="Times New Roman" w:hAnsi="Times New Roman"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top</w:t>
      </w:r>
      <w:r w:rsidRPr="00287C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bottom 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Right </w:t>
      </w:r>
      <w:r w:rsidRPr="00287CD8">
        <w:rPr>
          <w:rFonts w:ascii="Times New Roman" w:hAnsi="Times New Roman"/>
          <w:sz w:val="26"/>
          <w:szCs w:val="26"/>
        </w:rPr>
        <w:t xml:space="preserve">2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Left</w:t>
      </w:r>
      <w:r w:rsidRPr="00287CD8">
        <w:rPr>
          <w:rFonts w:ascii="Times New Roman" w:hAnsi="Times New Roman"/>
          <w:sz w:val="26"/>
          <w:szCs w:val="26"/>
        </w:rPr>
        <w:t xml:space="preserve"> 3 cm</w:t>
      </w:r>
      <w:r>
        <w:rPr>
          <w:rFonts w:ascii="Times New Roman" w:hAnsi="Times New Roman"/>
          <w:sz w:val="26"/>
          <w:szCs w:val="26"/>
        </w:rPr>
        <w:t>.</w:t>
      </w:r>
    </w:p>
    <w:p w14:paraId="479E8455" w14:textId="77777777" w:rsidR="00576175" w:rsidRPr="00287CD8" w:rsidRDefault="00576175" w:rsidP="00576175">
      <w:pPr>
        <w:spacing w:line="360" w:lineRule="auto"/>
        <w:ind w:left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trí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: </w:t>
      </w:r>
    </w:p>
    <w:p w14:paraId="274783C0" w14:textId="77777777" w:rsidR="00576175" w:rsidRPr="00C72CCA" w:rsidRDefault="00576175" w:rsidP="00576175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</w:p>
    <w:p w14:paraId="7D96328A" w14:textId="77777777" w:rsidR="00576175" w:rsidRPr="00C72CCA" w:rsidRDefault="00576175" w:rsidP="00576175">
      <w:p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lót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 </w:t>
      </w:r>
    </w:p>
    <w:p w14:paraId="061DD784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Lời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cảm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ơn</w:t>
      </w:r>
      <w:proofErr w:type="spellEnd"/>
    </w:p>
    <w:p w14:paraId="41E18E56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Bản</w:t>
      </w:r>
      <w:proofErr w:type="spellEnd"/>
      <w:r>
        <w:rPr>
          <w:rFonts w:ascii="Times New Roman" w:hAnsi="Times New Roman"/>
          <w:sz w:val="26"/>
        </w:rPr>
        <w:t xml:space="preserve"> cam </w:t>
      </w: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không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đạo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văn</w:t>
      </w:r>
      <w:proofErr w:type="spellEnd"/>
    </w:p>
    <w:p w14:paraId="051E599B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</w:p>
    <w:p w14:paraId="7860330C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đầu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đánh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số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đây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1-2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</w:t>
      </w:r>
    </w:p>
    <w:p w14:paraId="1D9345DA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ba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chương</w:t>
      </w:r>
      <w:proofErr w:type="spellEnd"/>
    </w:p>
    <w:p w14:paraId="35EB84A7" w14:textId="77777777" w:rsidR="00576175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1.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10 – 15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274CC6F2" w14:textId="77777777" w:rsidR="00576175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2.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15 – 20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4779084E" w14:textId="77777777" w:rsidR="00576175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3.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5 – 10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094082BD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luận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 – 2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0AE43D71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Tài </w:t>
      </w:r>
      <w:proofErr w:type="spellStart"/>
      <w:r>
        <w:rPr>
          <w:rFonts w:ascii="Times New Roman" w:hAnsi="Times New Roman"/>
          <w:sz w:val="26"/>
        </w:rPr>
        <w:t>liệu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khảo</w:t>
      </w:r>
      <w:proofErr w:type="spellEnd"/>
    </w:p>
    <w:p w14:paraId="7115D50A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nếu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>)</w:t>
      </w:r>
    </w:p>
    <w:p w14:paraId="6D9ADB4A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8DB8D0F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 </w:t>
      </w:r>
    </w:p>
    <w:p w14:paraId="49BF56EF" w14:textId="77777777" w:rsidR="00576175" w:rsidRPr="00AE5561" w:rsidRDefault="00576175" w:rsidP="00576175">
      <w:pPr>
        <w:spacing w:line="360" w:lineRule="auto"/>
        <w:jc w:val="center"/>
        <w:rPr>
          <w:rFonts w:ascii="Times New Roman" w:hAnsi="Times New Roman"/>
          <w:b/>
          <w:color w:val="0F243E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AE5561">
        <w:rPr>
          <w:rFonts w:ascii="Times New Roman" w:hAnsi="Times New Roman"/>
          <w:b/>
          <w:color w:val="0F243E"/>
        </w:rPr>
        <w:lastRenderedPageBreak/>
        <w:t>NỘI DUNG TRÌNH BÀY BÁO CÁO</w:t>
      </w:r>
    </w:p>
    <w:p w14:paraId="4C76EA89" w14:textId="77777777" w:rsidR="00576175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F6056">
        <w:rPr>
          <w:rFonts w:ascii="Times New Roman" w:hAnsi="Times New Roman"/>
          <w:b/>
          <w:color w:val="FF0000"/>
          <w:sz w:val="26"/>
          <w:szCs w:val="26"/>
        </w:rPr>
        <w:t xml:space="preserve">CHƯƠNG 1: TỔNG QUAN VÀ MỘT SỐ QUY ĐỊNH CHUNG </w:t>
      </w:r>
      <w:r>
        <w:rPr>
          <w:rFonts w:ascii="Times New Roman" w:hAnsi="Times New Roman"/>
          <w:b/>
          <w:color w:val="FF0000"/>
          <w:sz w:val="26"/>
          <w:szCs w:val="26"/>
        </w:rPr>
        <w:t>TẠI CÔNG TY…</w:t>
      </w:r>
    </w:p>
    <w:p w14:paraId="09107033" w14:textId="77777777" w:rsidR="00576175" w:rsidRPr="00287CD8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 xml:space="preserve">1.1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56AD139E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ty:</w:t>
      </w:r>
    </w:p>
    <w:p w14:paraId="48D66BFD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Địa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chỉ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64F9AFB6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Ngày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thành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lập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59D6BB0C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số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thuế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1DD2A4B6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Vốn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điều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lệ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35059C6E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Điện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thoại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334EF849" w14:textId="77777777" w:rsidR="00576175" w:rsidRPr="00287CD8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- Fax:</w:t>
      </w:r>
    </w:p>
    <w:p w14:paraId="7797D791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Giám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đốc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1735C7B8" w14:textId="77777777" w:rsidR="00576175" w:rsidRDefault="00000000" w:rsidP="00576175">
      <w:pPr>
        <w:spacing w:line="360" w:lineRule="auto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pict w14:anchorId="4B1E6A93">
          <v:roundrect id="_x0000_s1147" style="position:absolute;left:0;text-align:left;margin-left:99.35pt;margin-top:7.95pt;width:329.25pt;height:111pt;z-index:251683840" arcsize="10923f">
            <v:textbox>
              <w:txbxContent>
                <w:p w14:paraId="0759AC53" w14:textId="77777777" w:rsidR="003B7FF0" w:rsidRDefault="003B7FF0" w:rsidP="00576175">
                  <w:pPr>
                    <w:jc w:val="center"/>
                  </w:pPr>
                </w:p>
                <w:p w14:paraId="16348DF3" w14:textId="77777777" w:rsidR="003B7FF0" w:rsidRDefault="003B7FF0" w:rsidP="00576175">
                  <w:pPr>
                    <w:jc w:val="center"/>
                  </w:pPr>
                </w:p>
                <w:p w14:paraId="793653AE" w14:textId="77777777" w:rsidR="003B7FF0" w:rsidRDefault="003B7FF0" w:rsidP="00576175">
                  <w:pPr>
                    <w:jc w:val="center"/>
                  </w:pPr>
                  <w:proofErr w:type="spellStart"/>
                  <w:r>
                    <w:t>Hình</w:t>
                  </w:r>
                  <w:proofErr w:type="spellEnd"/>
                </w:p>
              </w:txbxContent>
            </v:textbox>
          </v:roundrect>
        </w:pict>
      </w:r>
    </w:p>
    <w:p w14:paraId="053BA302" w14:textId="77777777" w:rsidR="00576175" w:rsidRDefault="00576175" w:rsidP="00576175">
      <w:pPr>
        <w:spacing w:line="360" w:lineRule="auto"/>
        <w:ind w:left="720"/>
        <w:rPr>
          <w:sz w:val="26"/>
          <w:szCs w:val="26"/>
        </w:rPr>
      </w:pPr>
    </w:p>
    <w:p w14:paraId="5BE929F0" w14:textId="77777777" w:rsidR="00576175" w:rsidRDefault="00576175" w:rsidP="00576175">
      <w:pPr>
        <w:spacing w:line="360" w:lineRule="auto"/>
        <w:ind w:left="720"/>
        <w:rPr>
          <w:sz w:val="26"/>
          <w:szCs w:val="26"/>
        </w:rPr>
      </w:pPr>
    </w:p>
    <w:p w14:paraId="1AFACE75" w14:textId="77777777" w:rsidR="00576175" w:rsidRDefault="00576175" w:rsidP="00576175">
      <w:pPr>
        <w:spacing w:line="360" w:lineRule="auto"/>
        <w:ind w:left="720"/>
        <w:rPr>
          <w:sz w:val="26"/>
          <w:szCs w:val="26"/>
        </w:rPr>
      </w:pPr>
    </w:p>
    <w:p w14:paraId="22CF120F" w14:textId="77777777" w:rsidR="00576175" w:rsidRDefault="00576175" w:rsidP="00576175">
      <w:pPr>
        <w:spacing w:line="360" w:lineRule="auto"/>
        <w:ind w:left="720"/>
        <w:rPr>
          <w:sz w:val="26"/>
          <w:szCs w:val="26"/>
        </w:rPr>
      </w:pPr>
    </w:p>
    <w:p w14:paraId="7CF47BB9" w14:textId="77777777" w:rsidR="00576175" w:rsidRDefault="00576175" w:rsidP="00576175">
      <w:pPr>
        <w:spacing w:line="360" w:lineRule="auto"/>
        <w:ind w:left="720"/>
        <w:rPr>
          <w:sz w:val="26"/>
          <w:szCs w:val="26"/>
        </w:rPr>
      </w:pPr>
    </w:p>
    <w:p w14:paraId="4A3B63D7" w14:textId="77777777" w:rsidR="00576175" w:rsidRPr="00287CD8" w:rsidRDefault="00576175" w:rsidP="00576175">
      <w:pPr>
        <w:spacing w:line="360" w:lineRule="auto"/>
        <w:ind w:left="720"/>
        <w:jc w:val="right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:………………………)</w:t>
      </w:r>
    </w:p>
    <w:p w14:paraId="6371FDDA" w14:textId="77777777" w:rsidR="00576175" w:rsidRPr="00287CD8" w:rsidRDefault="00576175" w:rsidP="00576175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1.1: </w:t>
      </w: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ảnh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hoặc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Logo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</w:t>
      </w:r>
    </w:p>
    <w:p w14:paraId="272490BA" w14:textId="77777777" w:rsidR="00576175" w:rsidRPr="00CD7447" w:rsidRDefault="00576175" w:rsidP="00576175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40D10510" w14:textId="77777777" w:rsidR="00576175" w:rsidRPr="00CD7447" w:rsidRDefault="00576175" w:rsidP="00576175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2DBC1A52" w14:textId="77777777" w:rsidR="00576175" w:rsidRPr="00287CD8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>.</w:t>
      </w:r>
    </w:p>
    <w:p w14:paraId="244A77A9" w14:textId="77777777" w:rsidR="00576175" w:rsidRPr="00CD7447" w:rsidRDefault="00576175" w:rsidP="00576175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57DD46E4" w14:textId="77777777" w:rsidR="00576175" w:rsidRPr="00A0009C" w:rsidRDefault="00576175" w:rsidP="00576175">
      <w:pPr>
        <w:numPr>
          <w:ilvl w:val="0"/>
          <w:numId w:val="4"/>
        </w:numPr>
        <w:suppressAutoHyphens/>
        <w:spacing w:line="30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A0009C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vị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gia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xây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dựng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>…</w:t>
      </w:r>
    </w:p>
    <w:p w14:paraId="5EF57104" w14:textId="77777777" w:rsidR="00576175" w:rsidRDefault="00576175" w:rsidP="00576175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1.2.1.1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chính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08FD9EA4" w14:textId="77777777" w:rsidR="00576175" w:rsidRPr="0008309E" w:rsidRDefault="00576175" w:rsidP="00576175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vật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bao </w:t>
      </w:r>
      <w:proofErr w:type="spellStart"/>
      <w:r w:rsidRPr="0008309E">
        <w:rPr>
          <w:rFonts w:ascii="Times New Roman" w:hAnsi="Times New Roman"/>
          <w:sz w:val="26"/>
          <w:szCs w:val="26"/>
        </w:rPr>
        <w:t>gồm</w:t>
      </w:r>
      <w:proofErr w:type="spellEnd"/>
      <w:r w:rsidRPr="0008309E">
        <w:rPr>
          <w:rFonts w:ascii="Times New Roman" w:hAnsi="Times New Roman"/>
          <w:sz w:val="26"/>
          <w:szCs w:val="26"/>
        </w:rPr>
        <w:t>:..</w:t>
      </w:r>
    </w:p>
    <w:p w14:paraId="04BBBA8B" w14:textId="77777777" w:rsidR="00576175" w:rsidRPr="0008309E" w:rsidRDefault="00576175" w:rsidP="00576175">
      <w:pPr>
        <w:spacing w:line="300" w:lineRule="auto"/>
        <w:ind w:left="90" w:firstLine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nghệ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8309E">
        <w:rPr>
          <w:rFonts w:ascii="Times New Roman" w:hAnsi="Times New Roman"/>
          <w:sz w:val="26"/>
          <w:szCs w:val="26"/>
        </w:rPr>
        <w:t>tại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30F02C7B" w14:textId="77777777" w:rsidR="00576175" w:rsidRPr="0008309E" w:rsidRDefault="00576175" w:rsidP="00576175">
      <w:pPr>
        <w:numPr>
          <w:ilvl w:val="0"/>
          <w:numId w:val="3"/>
        </w:numPr>
        <w:suppressAutoHyphens/>
        <w:spacing w:line="300" w:lineRule="auto"/>
        <w:ind w:left="315" w:firstLine="765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để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xây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dựng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 </w:t>
      </w:r>
    </w:p>
    <w:p w14:paraId="08E73730" w14:textId="77777777" w:rsidR="00576175" w:rsidRPr="0008309E" w:rsidRDefault="00576175" w:rsidP="00576175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309E">
        <w:rPr>
          <w:rFonts w:ascii="Times New Roman" w:hAnsi="Times New Roman"/>
          <w:sz w:val="26"/>
          <w:szCs w:val="26"/>
        </w:rPr>
        <w:t>Mỗi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người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phụ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trách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vận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lao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động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cần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có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chuyên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môn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gì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? </w:t>
      </w:r>
    </w:p>
    <w:p w14:paraId="293CF160" w14:textId="77777777" w:rsidR="00576175" w:rsidRPr="0008309E" w:rsidRDefault="00576175" w:rsidP="00576175">
      <w:pPr>
        <w:spacing w:line="300" w:lineRule="auto"/>
        <w:ind w:left="1035" w:hanging="1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1.2.1.4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thiết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bị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máy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móc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sử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dụng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trong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>…</w:t>
      </w:r>
    </w:p>
    <w:p w14:paraId="2204A78D" w14:textId="77777777" w:rsidR="00576175" w:rsidRPr="0008309E" w:rsidRDefault="00576175" w:rsidP="00576175">
      <w:pPr>
        <w:spacing w:line="300" w:lineRule="auto"/>
        <w:ind w:firstLine="330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279C7E20" w14:textId="77777777" w:rsidR="00576175" w:rsidRPr="00A0009C" w:rsidRDefault="00576175" w:rsidP="00576175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A0009C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đơn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vị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thương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mại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dịch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0009C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Pr="00A0009C">
        <w:rPr>
          <w:rFonts w:ascii="Times New Roman" w:hAnsi="Times New Roman"/>
          <w:i/>
          <w:sz w:val="26"/>
          <w:szCs w:val="26"/>
        </w:rPr>
        <w:t xml:space="preserve">, … </w:t>
      </w:r>
    </w:p>
    <w:p w14:paraId="399F6A6A" w14:textId="77777777" w:rsidR="00576175" w:rsidRPr="0008309E" w:rsidRDefault="00576175" w:rsidP="00576175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1.2.1.1</w:t>
      </w:r>
      <w:r w:rsidRPr="0008309E">
        <w:rPr>
          <w:rFonts w:ascii="Times New Roman" w:hAnsi="Times New Roman"/>
          <w:sz w:val="26"/>
          <w:szCs w:val="26"/>
        </w:rPr>
        <w:t xml:space="preserve"> Các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 …</w:t>
      </w:r>
    </w:p>
    <w:p w14:paraId="33C247B7" w14:textId="77777777" w:rsidR="00576175" w:rsidRPr="0008309E" w:rsidRDefault="00576175" w:rsidP="00576175">
      <w:pPr>
        <w:spacing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ra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3F45FDD7" w14:textId="77777777" w:rsidR="00576175" w:rsidRPr="0008309E" w:rsidRDefault="00576175" w:rsidP="00576175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7B27EA15" w14:textId="77777777" w:rsidR="00576175" w:rsidRDefault="00576175" w:rsidP="00576175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khâu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Pr="0008309E">
        <w:rPr>
          <w:rFonts w:ascii="Times New Roman" w:hAnsi="Times New Roman"/>
          <w:sz w:val="26"/>
          <w:szCs w:val="26"/>
        </w:rPr>
        <w:t>...</w:t>
      </w:r>
      <w:proofErr w:type="spellStart"/>
      <w:r w:rsidRPr="0008309E">
        <w:rPr>
          <w:rFonts w:ascii="Times New Roman" w:hAnsi="Times New Roman"/>
          <w:sz w:val="26"/>
          <w:szCs w:val="26"/>
        </w:rPr>
        <w:t>nơi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tham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454C24AF" w14:textId="77777777" w:rsidR="00576175" w:rsidRPr="00DF4078" w:rsidRDefault="00576175" w:rsidP="00576175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right="-583"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Mỗi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người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phụ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trách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cần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chuyên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gì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?</w:t>
      </w:r>
    </w:p>
    <w:p w14:paraId="15282D8F" w14:textId="77777777" w:rsidR="00576175" w:rsidRPr="00CD7447" w:rsidRDefault="00576175" w:rsidP="00576175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ban.</w:t>
      </w:r>
    </w:p>
    <w:p w14:paraId="41689493" w14:textId="77777777" w:rsidR="00576175" w:rsidRPr="00DF4078" w:rsidRDefault="00576175" w:rsidP="00576175">
      <w:pPr>
        <w:spacing w:line="360" w:lineRule="auto"/>
        <w:ind w:left="720" w:firstLine="180"/>
        <w:rPr>
          <w:rFonts w:ascii="Times New Roman" w:hAnsi="Times New Roman"/>
          <w:b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418AC22" w14:textId="77777777" w:rsidR="00576175" w:rsidRPr="00DF4078" w:rsidRDefault="00576175" w:rsidP="00576175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68EB760C" wp14:editId="2C1C92BC">
            <wp:extent cx="5486400" cy="164592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190814D" w14:textId="77777777" w:rsidR="00576175" w:rsidRPr="00DF4078" w:rsidRDefault="00576175" w:rsidP="00576175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F407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DF4078">
        <w:rPr>
          <w:rFonts w:ascii="Times New Roman" w:hAnsi="Times New Roman"/>
          <w:i/>
          <w:sz w:val="26"/>
          <w:szCs w:val="26"/>
        </w:rPr>
        <w:t>:………………..)</w:t>
      </w:r>
    </w:p>
    <w:p w14:paraId="3FBD1E7F" w14:textId="77777777" w:rsidR="00576175" w:rsidRPr="00DF4078" w:rsidRDefault="00576175" w:rsidP="00576175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5547B877" w14:textId="77777777" w:rsidR="00576175" w:rsidRDefault="00576175" w:rsidP="00576175">
      <w:pPr>
        <w:spacing w:line="360" w:lineRule="auto"/>
        <w:ind w:left="720" w:firstLine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1.2.2.2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năng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nhiệm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vụ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các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phòng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</w:p>
    <w:p w14:paraId="3B7C8E43" w14:textId="77777777" w:rsidR="00576175" w:rsidRDefault="00576175" w:rsidP="00576175">
      <w:pPr>
        <w:spacing w:line="360" w:lineRule="auto"/>
        <w:ind w:left="720" w:firstLine="180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>3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phòng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346A82CC" w14:textId="77777777" w:rsidR="00576175" w:rsidRDefault="00576175" w:rsidP="00576175">
      <w:pPr>
        <w:spacing w:line="360" w:lineRule="auto"/>
        <w:ind w:left="720" w:firstLine="180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F36111C" wp14:editId="383B3EB5">
            <wp:extent cx="5486400" cy="164592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5289982" w14:textId="77777777" w:rsidR="00576175" w:rsidRDefault="00576175" w:rsidP="00576175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F407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DF4078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DF4078">
        <w:rPr>
          <w:rFonts w:ascii="Times New Roman" w:hAnsi="Times New Roman"/>
          <w:i/>
          <w:sz w:val="26"/>
          <w:szCs w:val="26"/>
        </w:rPr>
        <w:t>Phòng</w:t>
      </w:r>
      <w:proofErr w:type="spellEnd"/>
      <w:r w:rsidRPr="00DF4078">
        <w:rPr>
          <w:rFonts w:ascii="Times New Roman" w:hAnsi="Times New Roman"/>
          <w:i/>
          <w:sz w:val="26"/>
          <w:szCs w:val="26"/>
        </w:rPr>
        <w:t>………………….)</w:t>
      </w:r>
    </w:p>
    <w:p w14:paraId="3196026B" w14:textId="77777777" w:rsidR="00576175" w:rsidRDefault="00576175" w:rsidP="00576175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>2</w:t>
      </w:r>
      <w:r w:rsidRPr="00DF40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phòng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2E795D1" w14:textId="77777777" w:rsidR="00576175" w:rsidRPr="00DF4078" w:rsidRDefault="00576175" w:rsidP="00576175">
      <w:pPr>
        <w:spacing w:line="360" w:lineRule="auto"/>
        <w:ind w:firstLine="900"/>
        <w:rPr>
          <w:rFonts w:ascii="Times New Roman" w:hAnsi="Times New Roman"/>
          <w:b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>4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năng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nhiệm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vụ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các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phòng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96B4FAF" w14:textId="77777777" w:rsidR="00576175" w:rsidRDefault="00576175" w:rsidP="00576175">
      <w:pPr>
        <w:spacing w:line="30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4DCE7D5" w14:textId="77777777" w:rsidR="00576175" w:rsidRDefault="00576175" w:rsidP="00576175">
      <w:pPr>
        <w:spacing w:line="30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576175" w:rsidRPr="00D925DC" w14:paraId="77AA0D68" w14:textId="77777777" w:rsidTr="003B7FF0">
        <w:trPr>
          <w:trHeight w:val="3393"/>
        </w:trPr>
        <w:tc>
          <w:tcPr>
            <w:tcW w:w="9533" w:type="dxa"/>
            <w:shd w:val="clear" w:color="auto" w:fill="auto"/>
          </w:tcPr>
          <w:p w14:paraId="39B6A880" w14:textId="77777777" w:rsidR="00576175" w:rsidRPr="00D925DC" w:rsidRDefault="00576175" w:rsidP="003B7FF0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25DC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lastRenderedPageBreak/>
              <w:t>Lưu ý</w:t>
            </w:r>
            <w:r w:rsidRPr="00D925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14:paraId="2F6B1356" w14:textId="77777777" w:rsidR="00576175" w:rsidRPr="00D925DC" w:rsidRDefault="00576175" w:rsidP="003B7FF0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5D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Sinh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thiếu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ảnh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toàn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9D1A61B" w14:textId="77777777" w:rsidR="00576175" w:rsidRPr="00D925DC" w:rsidRDefault="00576175" w:rsidP="003B7FF0">
            <w:pPr>
              <w:spacing w:line="30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25D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? Theo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</w:t>
            </w:r>
            <w:r>
              <w:rPr>
                <w:rFonts w:ascii="Times New Roman" w:hAnsi="Times New Roman"/>
                <w:sz w:val="26"/>
                <w:szCs w:val="26"/>
              </w:rPr>
              <w:t>ăng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3ADE27CF" w14:textId="77777777" w:rsidR="00576175" w:rsidRPr="00D925DC" w:rsidRDefault="00576175" w:rsidP="003B7FF0">
            <w:pPr>
              <w:spacing w:line="30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925DC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Tùy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5DC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D925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51D14D7C" w14:textId="77777777" w:rsidR="00576175" w:rsidRPr="00287CD8" w:rsidRDefault="00576175" w:rsidP="00576175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</w:p>
    <w:p w14:paraId="65966DE1" w14:textId="77777777" w:rsidR="00576175" w:rsidRPr="00CD7447" w:rsidRDefault="00576175" w:rsidP="00576175">
      <w:pPr>
        <w:spacing w:line="30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1.2.3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phận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đoạn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570236CA" w14:textId="77777777" w:rsidR="00576175" w:rsidRPr="00DF4078" w:rsidRDefault="00576175" w:rsidP="00576175">
      <w:pPr>
        <w:numPr>
          <w:ilvl w:val="0"/>
          <w:numId w:val="6"/>
        </w:numPr>
        <w:tabs>
          <w:tab w:val="clear" w:pos="720"/>
        </w:tabs>
        <w:suppressAutoHyphens/>
        <w:spacing w:line="300" w:lineRule="auto"/>
        <w:ind w:left="426" w:firstLine="24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Đối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>…</w:t>
      </w:r>
    </w:p>
    <w:p w14:paraId="0AFCCC5C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  <w:u w:val="single"/>
        </w:rPr>
        <w:t xml:space="preserve">Công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1F38AB42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5C0EC18A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…</w:t>
      </w:r>
    </w:p>
    <w:p w14:paraId="3D23BEAC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tiêu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chuẩn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</w:p>
    <w:p w14:paraId="1F56A9C6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Văn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F4078">
        <w:rPr>
          <w:rFonts w:ascii="Times New Roman" w:hAnsi="Times New Roman"/>
          <w:sz w:val="26"/>
          <w:szCs w:val="26"/>
        </w:rPr>
        <w:t>nếu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hay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5ABBC9E0" w14:textId="77777777" w:rsidR="00576175" w:rsidRPr="00DF4078" w:rsidRDefault="00576175" w:rsidP="00576175">
      <w:pPr>
        <w:numPr>
          <w:ilvl w:val="0"/>
          <w:numId w:val="5"/>
        </w:numPr>
        <w:tabs>
          <w:tab w:val="clear" w:pos="720"/>
        </w:tabs>
        <w:suppressAutoHyphens/>
        <w:spacing w:line="300" w:lineRule="auto"/>
        <w:ind w:left="360" w:firstLine="24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Đối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với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thương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mại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dịch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b/>
          <w:i/>
          <w:sz w:val="26"/>
          <w:szCs w:val="26"/>
        </w:rPr>
        <w:t>vụ</w:t>
      </w:r>
      <w:proofErr w:type="spellEnd"/>
      <w:r w:rsidRPr="00DF4078">
        <w:rPr>
          <w:rFonts w:ascii="Times New Roman" w:hAnsi="Times New Roman"/>
          <w:b/>
          <w:i/>
          <w:sz w:val="26"/>
          <w:szCs w:val="26"/>
        </w:rPr>
        <w:t xml:space="preserve">, … </w:t>
      </w:r>
    </w:p>
    <w:p w14:paraId="713C7202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36EEBC8D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tài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chính</w:t>
      </w:r>
      <w:proofErr w:type="spellEnd"/>
      <w:r w:rsidRPr="00DF4078">
        <w:rPr>
          <w:rFonts w:ascii="Times New Roman" w:hAnsi="Times New Roman"/>
          <w:sz w:val="26"/>
          <w:szCs w:val="26"/>
        </w:rPr>
        <w:t>,</w:t>
      </w:r>
      <w:r w:rsidRPr="00DF407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tính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tuân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thủ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luật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nội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. </w:t>
      </w:r>
    </w:p>
    <w:p w14:paraId="7FC43094" w14:textId="77777777" w:rsidR="00576175" w:rsidRPr="00DF4078" w:rsidRDefault="00576175" w:rsidP="00576175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văn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2488A949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Nêu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tự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(DOT), ISO, 5S </w:t>
      </w:r>
      <w:proofErr w:type="spellStart"/>
      <w:r w:rsidRPr="00DF4078">
        <w:rPr>
          <w:rFonts w:ascii="Times New Roman" w:hAnsi="Times New Roman"/>
          <w:sz w:val="26"/>
          <w:szCs w:val="26"/>
        </w:rPr>
        <w:t>hoặc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khác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29D31164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</w:p>
    <w:p w14:paraId="214EE1D4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</w:p>
    <w:p w14:paraId="6A3A33D7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</w:p>
    <w:p w14:paraId="55E3B74A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</w:p>
    <w:p w14:paraId="1BFB7936" w14:textId="77777777" w:rsidR="00576175" w:rsidRDefault="00576175" w:rsidP="00576175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</w:p>
    <w:p w14:paraId="1965D29A" w14:textId="77777777" w:rsidR="00576175" w:rsidRPr="004C3D27" w:rsidRDefault="00576175" w:rsidP="0057617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1.3</w:t>
      </w:r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yellow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  <w:highlight w:val="yellow"/>
        </w:rPr>
        <w:t>gần</w:t>
      </w:r>
      <w:proofErr w:type="spellEnd"/>
      <w:r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highlight w:val="yellow"/>
        </w:rPr>
        <w:t>nhất</w:t>
      </w:r>
      <w:proofErr w:type="spellEnd"/>
      <w:r>
        <w:rPr>
          <w:rFonts w:ascii="Times New Roman" w:hAnsi="Times New Roman"/>
          <w:b/>
          <w:sz w:val="26"/>
          <w:szCs w:val="26"/>
          <w:highlight w:val="yellow"/>
        </w:rPr>
        <w:t>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724D2A72" w14:textId="77777777" w:rsidR="00576175" w:rsidRPr="004C3D27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1.3.1</w:t>
      </w:r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>.</w:t>
      </w:r>
    </w:p>
    <w:p w14:paraId="156242B7" w14:textId="77777777" w:rsidR="00576175" w:rsidRPr="004C3D27" w:rsidRDefault="00576175" w:rsidP="00576175">
      <w:pPr>
        <w:spacing w:line="360" w:lineRule="auto"/>
        <w:ind w:right="-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</w:t>
      </w:r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.</w:t>
      </w:r>
    </w:p>
    <w:p w14:paraId="75A61E26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1.1: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ty qua 2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1"/>
        <w:gridCol w:w="1028"/>
        <w:gridCol w:w="1458"/>
        <w:gridCol w:w="1011"/>
        <w:gridCol w:w="1458"/>
        <w:gridCol w:w="1011"/>
        <w:gridCol w:w="2100"/>
      </w:tblGrid>
      <w:tr w:rsidR="00576175" w:rsidRPr="004C3D27" w14:paraId="6F6FE526" w14:textId="77777777" w:rsidTr="003B7FF0">
        <w:trPr>
          <w:jc w:val="center"/>
        </w:trPr>
        <w:tc>
          <w:tcPr>
            <w:tcW w:w="708" w:type="dxa"/>
            <w:vMerge w:val="restart"/>
            <w:vAlign w:val="center"/>
          </w:tcPr>
          <w:p w14:paraId="00DF967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31" w:type="dxa"/>
            <w:vMerge w:val="restart"/>
            <w:vAlign w:val="center"/>
          </w:tcPr>
          <w:p w14:paraId="1C9AF94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MẶT HÀNG</w:t>
            </w:r>
          </w:p>
        </w:tc>
        <w:tc>
          <w:tcPr>
            <w:tcW w:w="2486" w:type="dxa"/>
            <w:gridSpan w:val="2"/>
            <w:vAlign w:val="center"/>
          </w:tcPr>
          <w:p w14:paraId="0059707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469" w:type="dxa"/>
            <w:gridSpan w:val="2"/>
            <w:vAlign w:val="center"/>
          </w:tcPr>
          <w:p w14:paraId="023D0EA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3111" w:type="dxa"/>
            <w:gridSpan w:val="2"/>
            <w:vAlign w:val="center"/>
          </w:tcPr>
          <w:p w14:paraId="7B68682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76175" w:rsidRPr="004C3D27" w14:paraId="66B4AA50" w14:textId="77777777" w:rsidTr="003B7FF0">
        <w:trPr>
          <w:jc w:val="center"/>
        </w:trPr>
        <w:tc>
          <w:tcPr>
            <w:tcW w:w="708" w:type="dxa"/>
            <w:vMerge/>
            <w:vAlign w:val="center"/>
          </w:tcPr>
          <w:p w14:paraId="32B6CE5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14:paraId="2A16392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319BF97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47BF2C9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0C1D8FB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651E4B0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5631EBB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42CBBF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5333256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6C2ECF3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5AD1237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2449563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100" w:type="dxa"/>
            <w:vAlign w:val="center"/>
          </w:tcPr>
          <w:p w14:paraId="2C7DE76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75234FA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76175" w:rsidRPr="004C3D27" w14:paraId="7B08F0BB" w14:textId="77777777" w:rsidTr="003B7FF0">
        <w:trPr>
          <w:jc w:val="center"/>
        </w:trPr>
        <w:tc>
          <w:tcPr>
            <w:tcW w:w="708" w:type="dxa"/>
          </w:tcPr>
          <w:p w14:paraId="3BF6B2A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02317B1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3F4C6FA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458" w:type="dxa"/>
          </w:tcPr>
          <w:p w14:paraId="726375D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(a)x100/(A)</w:t>
            </w:r>
          </w:p>
        </w:tc>
        <w:tc>
          <w:tcPr>
            <w:tcW w:w="1011" w:type="dxa"/>
          </w:tcPr>
          <w:p w14:paraId="6CAD923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458" w:type="dxa"/>
          </w:tcPr>
          <w:p w14:paraId="59CF871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(b)x100/(B)</w:t>
            </w:r>
          </w:p>
        </w:tc>
        <w:tc>
          <w:tcPr>
            <w:tcW w:w="1011" w:type="dxa"/>
          </w:tcPr>
          <w:p w14:paraId="097F983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100" w:type="dxa"/>
          </w:tcPr>
          <w:p w14:paraId="7EFE40CD" w14:textId="77777777" w:rsidR="00576175" w:rsidRPr="004C3D27" w:rsidRDefault="00576175" w:rsidP="003B7FF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76175" w:rsidRPr="004C3D27" w14:paraId="55BF618D" w14:textId="77777777" w:rsidTr="003B7FF0">
        <w:trPr>
          <w:jc w:val="center"/>
        </w:trPr>
        <w:tc>
          <w:tcPr>
            <w:tcW w:w="708" w:type="dxa"/>
          </w:tcPr>
          <w:p w14:paraId="2108244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50658D3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62E8533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05CE7BE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5D74ACA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60106B0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70E75FC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</w:tcPr>
          <w:p w14:paraId="775367B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175" w:rsidRPr="004C3D27" w14:paraId="7B4741ED" w14:textId="77777777" w:rsidTr="003B7FF0">
        <w:trPr>
          <w:trHeight w:val="476"/>
          <w:jc w:val="center"/>
        </w:trPr>
        <w:tc>
          <w:tcPr>
            <w:tcW w:w="1739" w:type="dxa"/>
            <w:gridSpan w:val="2"/>
            <w:vAlign w:val="center"/>
          </w:tcPr>
          <w:p w14:paraId="2A0E385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28" w:type="dxa"/>
            <w:vAlign w:val="center"/>
          </w:tcPr>
          <w:p w14:paraId="7E950EF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58" w:type="dxa"/>
            <w:vAlign w:val="center"/>
          </w:tcPr>
          <w:p w14:paraId="376C090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46A214C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458" w:type="dxa"/>
            <w:vAlign w:val="center"/>
          </w:tcPr>
          <w:p w14:paraId="5304C11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78711155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2100" w:type="dxa"/>
            <w:vAlign w:val="center"/>
          </w:tcPr>
          <w:p w14:paraId="24B2D2A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77B92053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1419FA7B" w14:textId="77777777" w:rsidR="00576175" w:rsidRPr="00950A3A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Có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thể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vẽ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43AAEA92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0EF5AB20" w14:textId="77777777" w:rsidR="00576175" w:rsidRPr="004C3D27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qua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Trong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01B29411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-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Nhóm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chủ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3AE6EE73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Các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485673F1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37AABDF1" w14:textId="77777777" w:rsidR="00576175" w:rsidRPr="004C3D27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1.3.2</w:t>
      </w:r>
      <w:r w:rsidRPr="004C3D27">
        <w:rPr>
          <w:rFonts w:ascii="Times New Roman" w:hAnsi="Times New Roman"/>
          <w:b/>
          <w:sz w:val="26"/>
          <w:szCs w:val="26"/>
        </w:rPr>
        <w:t xml:space="preserve"> Thị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>.</w:t>
      </w:r>
    </w:p>
    <w:p w14:paraId="2C4594C7" w14:textId="77777777" w:rsidR="00576175" w:rsidRPr="004C3D27" w:rsidRDefault="00576175" w:rsidP="00576175">
      <w:pPr>
        <w:tabs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kê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0469620D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1.2: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ty qua 2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7"/>
        <w:gridCol w:w="1011"/>
        <w:gridCol w:w="1473"/>
        <w:gridCol w:w="1011"/>
        <w:gridCol w:w="1531"/>
        <w:gridCol w:w="1011"/>
        <w:gridCol w:w="1805"/>
      </w:tblGrid>
      <w:tr w:rsidR="00576175" w:rsidRPr="004C3D27" w14:paraId="3BA77E87" w14:textId="77777777" w:rsidTr="003B7FF0">
        <w:trPr>
          <w:jc w:val="center"/>
        </w:trPr>
        <w:tc>
          <w:tcPr>
            <w:tcW w:w="708" w:type="dxa"/>
            <w:vMerge w:val="restart"/>
            <w:vAlign w:val="center"/>
          </w:tcPr>
          <w:p w14:paraId="59E33256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7" w:type="dxa"/>
            <w:vMerge w:val="restart"/>
            <w:vAlign w:val="center"/>
          </w:tcPr>
          <w:p w14:paraId="7C0EEE1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THỊ TRƯỜNG</w:t>
            </w:r>
          </w:p>
        </w:tc>
        <w:tc>
          <w:tcPr>
            <w:tcW w:w="2484" w:type="dxa"/>
            <w:gridSpan w:val="2"/>
            <w:vAlign w:val="center"/>
          </w:tcPr>
          <w:p w14:paraId="63D2162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542" w:type="dxa"/>
            <w:gridSpan w:val="2"/>
            <w:vAlign w:val="center"/>
          </w:tcPr>
          <w:p w14:paraId="0DA85F16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2816" w:type="dxa"/>
            <w:gridSpan w:val="2"/>
            <w:vAlign w:val="center"/>
          </w:tcPr>
          <w:p w14:paraId="0F549A13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76175" w:rsidRPr="004C3D27" w14:paraId="62A413FC" w14:textId="77777777" w:rsidTr="003B7FF0">
        <w:trPr>
          <w:jc w:val="center"/>
        </w:trPr>
        <w:tc>
          <w:tcPr>
            <w:tcW w:w="708" w:type="dxa"/>
            <w:vMerge/>
            <w:vAlign w:val="center"/>
          </w:tcPr>
          <w:p w14:paraId="23ADE0A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609037D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17BA1BE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9CD31A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73" w:type="dxa"/>
            <w:vAlign w:val="center"/>
          </w:tcPr>
          <w:p w14:paraId="2FF5B69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006BB00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3E4CD436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2475E30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31" w:type="dxa"/>
            <w:vAlign w:val="center"/>
          </w:tcPr>
          <w:p w14:paraId="5993467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0202B1DA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3C6DA64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590C07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805" w:type="dxa"/>
            <w:vAlign w:val="center"/>
          </w:tcPr>
          <w:p w14:paraId="2D34A1C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572FDFA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76175" w:rsidRPr="004C3D27" w14:paraId="21D162BF" w14:textId="77777777" w:rsidTr="003B7FF0">
        <w:trPr>
          <w:jc w:val="center"/>
        </w:trPr>
        <w:tc>
          <w:tcPr>
            <w:tcW w:w="708" w:type="dxa"/>
          </w:tcPr>
          <w:p w14:paraId="4B9F903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14:paraId="436CC73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3F22F05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</w:t>
            </w:r>
          </w:p>
        </w:tc>
        <w:tc>
          <w:tcPr>
            <w:tcW w:w="1473" w:type="dxa"/>
          </w:tcPr>
          <w:p w14:paraId="3A6AA99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(n)x100/(A)</w:t>
            </w:r>
          </w:p>
        </w:tc>
        <w:tc>
          <w:tcPr>
            <w:tcW w:w="1011" w:type="dxa"/>
          </w:tcPr>
          <w:p w14:paraId="28F824D3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</w:t>
            </w:r>
          </w:p>
        </w:tc>
        <w:tc>
          <w:tcPr>
            <w:tcW w:w="1531" w:type="dxa"/>
          </w:tcPr>
          <w:p w14:paraId="52A983E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(m)x100/(B)</w:t>
            </w:r>
          </w:p>
        </w:tc>
        <w:tc>
          <w:tcPr>
            <w:tcW w:w="1011" w:type="dxa"/>
          </w:tcPr>
          <w:p w14:paraId="4C34FE5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(m)-(n)</w:t>
            </w:r>
          </w:p>
        </w:tc>
        <w:tc>
          <w:tcPr>
            <w:tcW w:w="1805" w:type="dxa"/>
          </w:tcPr>
          <w:p w14:paraId="280D506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[(m)-(n)] x100/(n)</w:t>
            </w:r>
          </w:p>
        </w:tc>
      </w:tr>
      <w:tr w:rsidR="00576175" w:rsidRPr="004C3D27" w14:paraId="347C05F5" w14:textId="77777777" w:rsidTr="003B7FF0">
        <w:trPr>
          <w:jc w:val="center"/>
        </w:trPr>
        <w:tc>
          <w:tcPr>
            <w:tcW w:w="708" w:type="dxa"/>
          </w:tcPr>
          <w:p w14:paraId="78C5F42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5D337F6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1BABCED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14:paraId="292BC775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0F8F9EC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13CC33B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1BE9602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631B96F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175" w:rsidRPr="004C3D27" w14:paraId="71D8AB60" w14:textId="77777777" w:rsidTr="003B7FF0">
        <w:trPr>
          <w:trHeight w:val="476"/>
          <w:jc w:val="center"/>
        </w:trPr>
        <w:tc>
          <w:tcPr>
            <w:tcW w:w="2085" w:type="dxa"/>
            <w:gridSpan w:val="2"/>
            <w:vAlign w:val="center"/>
          </w:tcPr>
          <w:p w14:paraId="14FD5BA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11" w:type="dxa"/>
            <w:vAlign w:val="center"/>
          </w:tcPr>
          <w:p w14:paraId="56B0D7E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73" w:type="dxa"/>
            <w:vAlign w:val="center"/>
          </w:tcPr>
          <w:p w14:paraId="5956828B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66DAE3F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531" w:type="dxa"/>
            <w:vAlign w:val="center"/>
          </w:tcPr>
          <w:p w14:paraId="7669446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3F7278BD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1805" w:type="dxa"/>
            <w:vAlign w:val="center"/>
          </w:tcPr>
          <w:p w14:paraId="258EC99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203375F1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……………………………)</w:t>
      </w:r>
    </w:p>
    <w:p w14:paraId="71405FF6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DAE5029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3460F09" w14:textId="77777777" w:rsidR="00576175" w:rsidRPr="00950A3A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Có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thể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vẽ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21BB9374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3414920C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ty…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1433A616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vùn,g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? %.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1C7757A9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296AB4AE" w14:textId="77777777" w:rsidR="00576175" w:rsidRPr="004C3D27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C3D27">
        <w:rPr>
          <w:rFonts w:ascii="Times New Roman" w:hAnsi="Times New Roman"/>
          <w:b/>
          <w:sz w:val="26"/>
          <w:szCs w:val="26"/>
        </w:rPr>
        <w:t xml:space="preserve">1.3.3.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</w:p>
    <w:p w14:paraId="7DA23938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537A1A85" w14:textId="77777777" w:rsidR="00576175" w:rsidRPr="004C3D27" w:rsidRDefault="00576175" w:rsidP="00576175">
      <w:pPr>
        <w:tabs>
          <w:tab w:val="left" w:pos="285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1.3: </w:t>
      </w:r>
      <w:proofErr w:type="spellStart"/>
      <w:r>
        <w:rPr>
          <w:rFonts w:ascii="Times New Roman" w:hAnsi="Times New Roman"/>
          <w:i/>
          <w:sz w:val="26"/>
          <w:szCs w:val="26"/>
        </w:rPr>
        <w:t>Kết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tại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ty qua 2 </w:t>
      </w:r>
      <w:proofErr w:type="spellStart"/>
      <w:r>
        <w:rPr>
          <w:rFonts w:ascii="Times New Roman" w:hAnsi="Times New Roman"/>
          <w:i/>
          <w:sz w:val="26"/>
          <w:szCs w:val="26"/>
        </w:rPr>
        <w:t>năm</w:t>
      </w:r>
      <w:proofErr w:type="spellEnd"/>
      <w:r>
        <w:rPr>
          <w:rFonts w:ascii="Times New Roman" w:hAnsi="Times New Roman"/>
          <w:i/>
          <w:sz w:val="26"/>
          <w:szCs w:val="26"/>
        </w:rPr>
        <w:t>…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63"/>
        <w:gridCol w:w="1576"/>
        <w:gridCol w:w="1576"/>
        <w:gridCol w:w="1576"/>
        <w:gridCol w:w="2227"/>
      </w:tblGrid>
      <w:tr w:rsidR="00576175" w:rsidRPr="004C3D27" w14:paraId="05C6A0D9" w14:textId="77777777" w:rsidTr="003B7FF0">
        <w:trPr>
          <w:jc w:val="center"/>
        </w:trPr>
        <w:tc>
          <w:tcPr>
            <w:tcW w:w="796" w:type="dxa"/>
            <w:vMerge w:val="restart"/>
            <w:vAlign w:val="center"/>
          </w:tcPr>
          <w:p w14:paraId="0E583FDA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14:paraId="6A96585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76" w:type="dxa"/>
            <w:vMerge w:val="restart"/>
            <w:vAlign w:val="center"/>
          </w:tcPr>
          <w:p w14:paraId="24C92DF9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  <w:p w14:paraId="54F56DCA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76" w:type="dxa"/>
            <w:vMerge w:val="restart"/>
            <w:vAlign w:val="center"/>
          </w:tcPr>
          <w:p w14:paraId="6681D165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  <w:p w14:paraId="1D4B08E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3803" w:type="dxa"/>
            <w:gridSpan w:val="2"/>
            <w:vAlign w:val="center"/>
          </w:tcPr>
          <w:p w14:paraId="62A241E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76175" w:rsidRPr="004C3D27" w14:paraId="2B4003F2" w14:textId="77777777" w:rsidTr="003B7FF0">
        <w:trPr>
          <w:jc w:val="center"/>
        </w:trPr>
        <w:tc>
          <w:tcPr>
            <w:tcW w:w="796" w:type="dxa"/>
            <w:vMerge/>
            <w:vAlign w:val="center"/>
          </w:tcPr>
          <w:p w14:paraId="3015503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3CB32E5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410589B6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0C80D73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Align w:val="center"/>
          </w:tcPr>
          <w:p w14:paraId="45CE545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786804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227" w:type="dxa"/>
            <w:vAlign w:val="center"/>
          </w:tcPr>
          <w:p w14:paraId="1DF2C74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05D3D93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76175" w:rsidRPr="004C3D27" w14:paraId="300903A1" w14:textId="77777777" w:rsidTr="003B7FF0">
        <w:trPr>
          <w:jc w:val="center"/>
        </w:trPr>
        <w:tc>
          <w:tcPr>
            <w:tcW w:w="796" w:type="dxa"/>
            <w:vAlign w:val="center"/>
          </w:tcPr>
          <w:p w14:paraId="51E417E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3675F39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Doanh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576" w:type="dxa"/>
            <w:vAlign w:val="center"/>
          </w:tcPr>
          <w:p w14:paraId="660E3580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76" w:type="dxa"/>
            <w:vAlign w:val="center"/>
          </w:tcPr>
          <w:p w14:paraId="4A276D4E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76" w:type="dxa"/>
            <w:vAlign w:val="center"/>
          </w:tcPr>
          <w:p w14:paraId="65992233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227" w:type="dxa"/>
            <w:vAlign w:val="center"/>
          </w:tcPr>
          <w:p w14:paraId="3EC1E8B3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76175" w:rsidRPr="004C3D27" w14:paraId="4E4CD79E" w14:textId="77777777" w:rsidTr="003B7FF0">
        <w:trPr>
          <w:jc w:val="center"/>
        </w:trPr>
        <w:tc>
          <w:tcPr>
            <w:tcW w:w="796" w:type="dxa"/>
          </w:tcPr>
          <w:p w14:paraId="64DD00D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14:paraId="0D7631A4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576" w:type="dxa"/>
          </w:tcPr>
          <w:p w14:paraId="0A5B2BE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6AF45A1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D0F2B1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79F5305A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175" w:rsidRPr="004C3D27" w14:paraId="4DBE2B70" w14:textId="77777777" w:rsidTr="003B7FF0">
        <w:trPr>
          <w:jc w:val="center"/>
        </w:trPr>
        <w:tc>
          <w:tcPr>
            <w:tcW w:w="796" w:type="dxa"/>
          </w:tcPr>
          <w:p w14:paraId="74F8AA07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029FC263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Lợi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1576" w:type="dxa"/>
          </w:tcPr>
          <w:p w14:paraId="45F0FC8C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4915639F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549BB6A8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74BB3A72" w14:textId="77777777" w:rsidR="00576175" w:rsidRPr="004C3D27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39543A1" w14:textId="77777777" w:rsidR="00576175" w:rsidRPr="004C3D27" w:rsidRDefault="00576175" w:rsidP="00576175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60502618" w14:textId="77777777" w:rsidR="00576175" w:rsidRPr="00950A3A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4C3D27">
        <w:rPr>
          <w:rFonts w:ascii="Times New Roman" w:hAnsi="Times New Roman"/>
          <w:sz w:val="26"/>
          <w:szCs w:val="26"/>
        </w:rPr>
        <w:tab/>
      </w: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Có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thể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vẽ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7DD23FCE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05E6C0EB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Doanh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0083AD40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569A145D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lớn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bé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hơn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700C22C1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Định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lai?</w:t>
      </w:r>
    </w:p>
    <w:p w14:paraId="1C9E2BCB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  <w:u w:val="single"/>
        </w:rPr>
        <w:t>Ghi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  <w:u w:val="single"/>
        </w:rPr>
        <w:t>chú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14:paraId="7B02D0F3" w14:textId="77777777" w:rsidR="00576175" w:rsidRPr="004C3D27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C3D27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Đơn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vị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hành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sự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nghiệp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hay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cơ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quyền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thì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chỉ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nêu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“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cơ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quan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hai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  <w:highlight w:val="yellow"/>
        </w:rPr>
        <w:t>gần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  <w:highlight w:val="yellow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  <w:highlight w:val="yellow"/>
        </w:rPr>
        <w:t>nhất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  <w:highlight w:val="yellow"/>
        </w:rPr>
        <w:t>”</w:t>
      </w:r>
    </w:p>
    <w:p w14:paraId="3617020C" w14:textId="77777777" w:rsidR="00576175" w:rsidRPr="00287CD8" w:rsidRDefault="00576175" w:rsidP="00576175">
      <w:pPr>
        <w:spacing w:before="240" w:after="120" w:line="360" w:lineRule="auto"/>
        <w:rPr>
          <w:rFonts w:ascii="Times New Roman" w:hAnsi="Times New Roman"/>
          <w:b/>
          <w:sz w:val="26"/>
          <w:szCs w:val="26"/>
        </w:rPr>
        <w:sectPr w:rsidR="00576175" w:rsidRPr="00287CD8" w:rsidSect="00726CFB">
          <w:headerReference w:type="default" r:id="rId24"/>
          <w:pgSz w:w="11909" w:h="16834" w:code="9"/>
          <w:pgMar w:top="1152" w:right="1152" w:bottom="993" w:left="1440" w:header="720" w:footer="720" w:gutter="0"/>
          <w:cols w:space="720"/>
          <w:docGrid w:linePitch="360"/>
        </w:sectPr>
      </w:pPr>
    </w:p>
    <w:p w14:paraId="2BB6654C" w14:textId="77777777" w:rsidR="00576175" w:rsidRPr="00287CD8" w:rsidRDefault="00576175" w:rsidP="00576175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 xml:space="preserve">CHƯƠNG 2: </w:t>
      </w:r>
      <w:r>
        <w:rPr>
          <w:rFonts w:ascii="Times New Roman" w:hAnsi="Times New Roman"/>
          <w:b/>
          <w:sz w:val="26"/>
          <w:szCs w:val="26"/>
        </w:rPr>
        <w:t>PH</w:t>
      </w:r>
      <w:r w:rsidRPr="005B238B">
        <w:rPr>
          <w:rFonts w:ascii="Times New Roman" w:hAnsi="Times New Roman"/>
          <w:b/>
          <w:sz w:val="26"/>
          <w:szCs w:val="26"/>
        </w:rPr>
        <w:t>ÂN</w:t>
      </w:r>
      <w:r>
        <w:rPr>
          <w:rFonts w:ascii="Times New Roman" w:hAnsi="Times New Roman"/>
          <w:b/>
          <w:sz w:val="26"/>
          <w:szCs w:val="26"/>
        </w:rPr>
        <w:t xml:space="preserve"> T</w:t>
      </w:r>
      <w:r w:rsidRPr="005B238B">
        <w:rPr>
          <w:rFonts w:ascii="Times New Roman" w:hAnsi="Times New Roman"/>
          <w:b/>
          <w:sz w:val="26"/>
          <w:szCs w:val="26"/>
        </w:rPr>
        <w:t>ÍCH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87CD8">
        <w:rPr>
          <w:rFonts w:ascii="Times New Roman" w:hAnsi="Times New Roman"/>
          <w:b/>
          <w:sz w:val="26"/>
          <w:szCs w:val="26"/>
        </w:rPr>
        <w:t xml:space="preserve">NỘI DUNG THỰC TẬP </w:t>
      </w:r>
      <w:r>
        <w:rPr>
          <w:rFonts w:ascii="Times New Roman" w:hAnsi="Times New Roman"/>
          <w:b/>
          <w:sz w:val="26"/>
          <w:szCs w:val="26"/>
        </w:rPr>
        <w:t>TỐT NGHIỆP T</w:t>
      </w:r>
      <w:r w:rsidRPr="000F07FF">
        <w:rPr>
          <w:rFonts w:ascii="Times New Roman" w:hAnsi="Times New Roman"/>
          <w:b/>
          <w:sz w:val="26"/>
          <w:szCs w:val="26"/>
        </w:rPr>
        <w:t>ẠI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  <w:t>C</w:t>
      </w:r>
      <w:r w:rsidRPr="000F07FF">
        <w:rPr>
          <w:rFonts w:ascii="Times New Roman" w:hAnsi="Times New Roman"/>
          <w:b/>
          <w:sz w:val="26"/>
          <w:szCs w:val="26"/>
        </w:rPr>
        <w:t>ÔNG</w:t>
      </w:r>
      <w:r>
        <w:rPr>
          <w:rFonts w:ascii="Times New Roman" w:hAnsi="Times New Roman"/>
          <w:b/>
          <w:sz w:val="26"/>
          <w:szCs w:val="26"/>
        </w:rPr>
        <w:t xml:space="preserve"> TY…</w:t>
      </w:r>
    </w:p>
    <w:p w14:paraId="0F58CD69" w14:textId="77777777" w:rsidR="00576175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Pr="00CB6ABD">
        <w:rPr>
          <w:rFonts w:ascii="Times New Roman" w:hAnsi="Times New Roman" w:hint="eastAsia"/>
          <w:b/>
          <w:sz w:val="26"/>
          <w:szCs w:val="26"/>
        </w:rPr>
        <w:t>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</w:t>
      </w:r>
      <w:r w:rsidRPr="00CB6ABD">
        <w:rPr>
          <w:rFonts w:ascii="Times New Roman" w:hAnsi="Times New Roman"/>
          <w:b/>
          <w:sz w:val="26"/>
          <w:szCs w:val="26"/>
        </w:rPr>
        <w:t>ở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</w:t>
      </w:r>
      <w:r w:rsidRPr="00CB6ABD">
        <w:rPr>
          <w:rFonts w:ascii="Times New Roman" w:hAnsi="Times New Roman"/>
          <w:b/>
          <w:sz w:val="26"/>
          <w:szCs w:val="26"/>
        </w:rPr>
        <w:t>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thuy</w:t>
      </w:r>
      <w:r w:rsidRPr="00CB6ABD">
        <w:rPr>
          <w:rFonts w:ascii="Times New Roman" w:hAnsi="Times New Roman"/>
          <w:b/>
          <w:sz w:val="26"/>
          <w:szCs w:val="26"/>
        </w:rPr>
        <w:t>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li</w:t>
      </w:r>
      <w:r w:rsidRPr="00CB6ABD">
        <w:rPr>
          <w:rFonts w:ascii="Times New Roman" w:hAnsi="Times New Roman"/>
          <w:b/>
          <w:sz w:val="26"/>
          <w:szCs w:val="26"/>
        </w:rPr>
        <w:t>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quan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6ABD">
        <w:rPr>
          <w:rFonts w:ascii="Times New Roman" w:hAnsi="Times New Roman"/>
          <w:b/>
          <w:sz w:val="26"/>
          <w:szCs w:val="26"/>
        </w:rPr>
        <w:t>đến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</w:t>
      </w:r>
      <w:r w:rsidRPr="00CB6ABD">
        <w:rPr>
          <w:rFonts w:ascii="Times New Roman" w:hAnsi="Times New Roman"/>
          <w:b/>
          <w:sz w:val="26"/>
          <w:szCs w:val="26"/>
        </w:rPr>
        <w:t>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</w:t>
      </w:r>
      <w:r w:rsidRPr="00CB6ABD">
        <w:rPr>
          <w:rFonts w:ascii="Times New Roman" w:hAnsi="Times New Roman"/>
          <w:b/>
          <w:sz w:val="26"/>
          <w:szCs w:val="26"/>
        </w:rPr>
        <w:t>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</w:t>
      </w:r>
      <w:r w:rsidRPr="00CB6ABD">
        <w:rPr>
          <w:rFonts w:ascii="Times New Roman" w:hAnsi="Times New Roman"/>
          <w:b/>
          <w:sz w:val="26"/>
          <w:szCs w:val="26"/>
        </w:rPr>
        <w:t>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</w:t>
      </w:r>
      <w:r w:rsidRPr="000F07FF">
        <w:rPr>
          <w:rFonts w:ascii="Times New Roman" w:hAnsi="Times New Roman"/>
          <w:b/>
          <w:sz w:val="26"/>
          <w:szCs w:val="26"/>
        </w:rPr>
        <w:t>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Pr="000F07FF">
        <w:rPr>
          <w:rFonts w:ascii="Times New Roman" w:hAnsi="Times New Roman"/>
          <w:b/>
          <w:sz w:val="26"/>
          <w:szCs w:val="26"/>
        </w:rPr>
        <w:t>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ty</w:t>
      </w:r>
    </w:p>
    <w:p w14:paraId="5CCCDC7B" w14:textId="77777777" w:rsidR="00576175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r w:rsidRPr="000F07FF">
        <w:rPr>
          <w:rFonts w:ascii="Times New Roman" w:hAnsi="Times New Roman"/>
          <w:i/>
          <w:sz w:val="26"/>
          <w:szCs w:val="26"/>
        </w:rPr>
        <w:t xml:space="preserve">Ở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</w:t>
      </w:r>
      <w:r w:rsidRPr="000F07FF">
        <w:rPr>
          <w:rFonts w:ascii="Times New Roman" w:hAnsi="Times New Roman"/>
          <w:i/>
          <w:sz w:val="26"/>
          <w:szCs w:val="26"/>
        </w:rPr>
        <w:t>ẽ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trực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tiếp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đến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đang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0F07F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tập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Đối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</w:t>
      </w:r>
      <w:r w:rsidRPr="000F07FF">
        <w:rPr>
          <w:rFonts w:ascii="Times New Roman" w:hAnsi="Times New Roman"/>
          <w:i/>
          <w:sz w:val="26"/>
          <w:szCs w:val="26"/>
        </w:rPr>
        <w:t>ới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chuy</w:t>
      </w:r>
      <w:r w:rsidRPr="000F07FF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</w:t>
      </w:r>
      <w:r w:rsidRPr="000F07FF">
        <w:rPr>
          <w:rFonts w:ascii="Times New Roman" w:hAnsi="Times New Roman"/>
          <w:i/>
          <w:sz w:val="26"/>
          <w:szCs w:val="26"/>
        </w:rPr>
        <w:t>ành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ngo</w:t>
      </w:r>
      <w:r w:rsidRPr="000F07FF">
        <w:rPr>
          <w:rFonts w:ascii="Times New Roman" w:hAnsi="Times New Roman"/>
          <w:i/>
          <w:sz w:val="26"/>
          <w:szCs w:val="26"/>
        </w:rPr>
        <w:t>ại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0F07FF">
        <w:rPr>
          <w:rFonts w:ascii="Times New Roman" w:hAnsi="Times New Roman" w:hint="eastAsia"/>
          <w:i/>
          <w:sz w:val="26"/>
          <w:szCs w:val="26"/>
        </w:rPr>
        <w:t>ươ</w:t>
      </w:r>
      <w:r w:rsidRPr="000F07FF">
        <w:rPr>
          <w:rFonts w:ascii="Times New Roman" w:hAnsi="Times New Roman"/>
          <w:i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</w:t>
      </w:r>
      <w:r w:rsidRPr="000F07FF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</w:t>
      </w:r>
      <w:r w:rsidRPr="000F07FF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</w:t>
      </w:r>
      <w:r w:rsidRPr="000F07FF">
        <w:rPr>
          <w:rFonts w:ascii="Times New Roman" w:hAnsi="Times New Roman"/>
          <w:i/>
          <w:sz w:val="26"/>
          <w:szCs w:val="26"/>
        </w:rPr>
        <w:t>ọn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0F07FF">
        <w:rPr>
          <w:rFonts w:ascii="Times New Roman" w:hAnsi="Times New Roman" w:hint="eastAsia"/>
          <w:i/>
          <w:sz w:val="26"/>
          <w:szCs w:val="26"/>
        </w:rPr>
        <w:t>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0F07FF">
        <w:rPr>
          <w:rFonts w:ascii="Times New Roman" w:hAnsi="Times New Roman"/>
          <w:i/>
          <w:sz w:val="26"/>
          <w:szCs w:val="26"/>
        </w:rPr>
        <w:t>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0F07FF">
        <w:rPr>
          <w:rFonts w:ascii="Times New Roman" w:hAnsi="Times New Roman"/>
          <w:i/>
          <w:sz w:val="26"/>
          <w:szCs w:val="26"/>
        </w:rPr>
        <w:t>ập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</w:t>
      </w:r>
      <w:r w:rsidRPr="000F07FF">
        <w:rPr>
          <w:rFonts w:ascii="Times New Roman" w:hAnsi="Times New Roman"/>
          <w:i/>
          <w:sz w:val="26"/>
          <w:szCs w:val="26"/>
        </w:rPr>
        <w:t>ần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</w:t>
      </w:r>
      <w:r w:rsidRPr="000F07FF">
        <w:rPr>
          <w:rFonts w:ascii="Times New Roman" w:hAnsi="Times New Roman"/>
          <w:i/>
          <w:sz w:val="26"/>
          <w:szCs w:val="26"/>
        </w:rPr>
        <w:t>ới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chuy</w:t>
      </w:r>
      <w:r w:rsidRPr="000F07FF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</w:t>
      </w:r>
      <w:r w:rsidRPr="000F07FF">
        <w:rPr>
          <w:rFonts w:ascii="Times New Roman" w:hAnsi="Times New Roman"/>
          <w:i/>
          <w:sz w:val="26"/>
          <w:szCs w:val="26"/>
        </w:rPr>
        <w:t>ành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F07FF">
        <w:rPr>
          <w:rFonts w:ascii="Times New Roman" w:hAnsi="Times New Roman"/>
          <w:i/>
          <w:sz w:val="26"/>
          <w:szCs w:val="26"/>
        </w:rPr>
        <w:t>đang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0F07FF">
        <w:rPr>
          <w:rFonts w:ascii="Times New Roman" w:hAnsi="Times New Roman"/>
          <w:i/>
          <w:sz w:val="26"/>
          <w:szCs w:val="26"/>
        </w:rPr>
        <w:t>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</w:t>
      </w:r>
      <w:r w:rsidRPr="000F07FF">
        <w:rPr>
          <w:rFonts w:ascii="Times New Roman" w:hAnsi="Times New Roman" w:hint="eastAsia"/>
          <w:i/>
          <w:sz w:val="26"/>
          <w:szCs w:val="26"/>
        </w:rPr>
        <w:t>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: Giao </w:t>
      </w:r>
      <w:proofErr w:type="spellStart"/>
      <w:r>
        <w:rPr>
          <w:rFonts w:ascii="Times New Roman" w:hAnsi="Times New Roman"/>
          <w:i/>
          <w:sz w:val="26"/>
          <w:szCs w:val="26"/>
        </w:rPr>
        <w:t>nh</w:t>
      </w:r>
      <w:r w:rsidRPr="000F07FF">
        <w:rPr>
          <w:rFonts w:ascii="Times New Roman" w:hAnsi="Times New Roman"/>
          <w:i/>
          <w:sz w:val="26"/>
          <w:szCs w:val="26"/>
        </w:rPr>
        <w:t>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</w:t>
      </w:r>
      <w:r w:rsidRPr="000F07FF">
        <w:rPr>
          <w:rFonts w:ascii="Times New Roman" w:hAnsi="Times New Roman"/>
          <w:i/>
          <w:sz w:val="26"/>
          <w:szCs w:val="26"/>
        </w:rPr>
        <w:t>ận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0F07FF">
        <w:rPr>
          <w:rFonts w:ascii="Times New Roman" w:hAnsi="Times New Roman"/>
          <w:i/>
          <w:sz w:val="26"/>
          <w:szCs w:val="26"/>
        </w:rPr>
        <w:t>ả</w:t>
      </w:r>
      <w:r>
        <w:rPr>
          <w:rFonts w:ascii="Times New Roman" w:hAnsi="Times New Roman"/>
          <w:i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Logistics, </w:t>
      </w:r>
      <w:proofErr w:type="spellStart"/>
      <w:r>
        <w:rPr>
          <w:rFonts w:ascii="Times New Roman" w:hAnsi="Times New Roman"/>
          <w:i/>
          <w:sz w:val="26"/>
          <w:szCs w:val="26"/>
        </w:rPr>
        <w:t>Tổ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chức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xu</w:t>
      </w:r>
      <w:r w:rsidRPr="000F07FF">
        <w:rPr>
          <w:rFonts w:ascii="Times New Roman" w:hAnsi="Times New Roman"/>
          <w:i/>
          <w:sz w:val="26"/>
          <w:szCs w:val="26"/>
        </w:rPr>
        <w:t>ất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</w:t>
      </w:r>
      <w:r w:rsidRPr="000F07FF">
        <w:rPr>
          <w:rFonts w:ascii="Times New Roman" w:hAnsi="Times New Roman"/>
          <w:i/>
          <w:sz w:val="26"/>
          <w:szCs w:val="26"/>
        </w:rPr>
        <w:t>ập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</w:t>
      </w:r>
      <w:r w:rsidRPr="000F07FF">
        <w:rPr>
          <w:rFonts w:ascii="Times New Roman" w:hAnsi="Times New Roman"/>
          <w:i/>
          <w:sz w:val="26"/>
          <w:szCs w:val="26"/>
        </w:rPr>
        <w:t>ẩu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0F07FF">
        <w:rPr>
          <w:rFonts w:ascii="Times New Roman" w:hAnsi="Times New Roman"/>
          <w:i/>
          <w:sz w:val="26"/>
          <w:szCs w:val="26"/>
        </w:rPr>
        <w:t>àng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0F07FF">
        <w:rPr>
          <w:rFonts w:ascii="Times New Roman" w:hAnsi="Times New Roman"/>
          <w:i/>
          <w:sz w:val="26"/>
          <w:szCs w:val="26"/>
        </w:rPr>
        <w:t>óa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Khai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0F07FF">
        <w:rPr>
          <w:rFonts w:ascii="Times New Roman" w:hAnsi="Times New Roman"/>
          <w:i/>
          <w:sz w:val="26"/>
          <w:szCs w:val="26"/>
        </w:rPr>
        <w:t>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Thanh </w:t>
      </w:r>
      <w:proofErr w:type="spellStart"/>
      <w:r>
        <w:rPr>
          <w:rFonts w:ascii="Times New Roman" w:hAnsi="Times New Roman"/>
          <w:i/>
          <w:sz w:val="26"/>
          <w:szCs w:val="26"/>
        </w:rPr>
        <w:t>to</w:t>
      </w:r>
      <w:r w:rsidRPr="000F07FF">
        <w:rPr>
          <w:rFonts w:ascii="Times New Roman" w:hAnsi="Times New Roman"/>
          <w:i/>
          <w:sz w:val="26"/>
          <w:szCs w:val="26"/>
        </w:rPr>
        <w:t>án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</w:t>
      </w:r>
      <w:r w:rsidRPr="000F07FF">
        <w:rPr>
          <w:rFonts w:ascii="Times New Roman" w:hAnsi="Times New Roman"/>
          <w:i/>
          <w:sz w:val="26"/>
          <w:szCs w:val="26"/>
        </w:rPr>
        <w:t>ốc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0F07FF">
        <w:rPr>
          <w:rFonts w:ascii="Times New Roman" w:hAnsi="Times New Roman"/>
          <w:i/>
          <w:sz w:val="26"/>
          <w:szCs w:val="26"/>
        </w:rPr>
        <w:t>ế</w:t>
      </w:r>
      <w:proofErr w:type="spellEnd"/>
      <w:r>
        <w:rPr>
          <w:rFonts w:ascii="Times New Roman" w:hAnsi="Times New Roman"/>
          <w:i/>
          <w:sz w:val="26"/>
          <w:szCs w:val="26"/>
        </w:rPr>
        <w:t>, …)</w:t>
      </w:r>
    </w:p>
    <w:p w14:paraId="3A334263" w14:textId="77777777" w:rsidR="00576175" w:rsidRPr="00330001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25A51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25A51">
        <w:rPr>
          <w:rFonts w:ascii="Times New Roman" w:hAnsi="Times New Roman"/>
          <w:sz w:val="26"/>
          <w:szCs w:val="26"/>
        </w:rPr>
        <w:t>Nội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25A51">
        <w:rPr>
          <w:rFonts w:ascii="Times New Roman" w:hAnsi="Times New Roman"/>
          <w:sz w:val="26"/>
          <w:szCs w:val="26"/>
        </w:rPr>
        <w:t>phần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A51">
        <w:rPr>
          <w:rFonts w:ascii="Times New Roman" w:hAnsi="Times New Roman"/>
          <w:sz w:val="26"/>
          <w:szCs w:val="26"/>
        </w:rPr>
        <w:t>cơ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A51">
        <w:rPr>
          <w:rFonts w:ascii="Times New Roman" w:hAnsi="Times New Roman"/>
          <w:sz w:val="26"/>
          <w:szCs w:val="26"/>
        </w:rPr>
        <w:t>sở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A51">
        <w:rPr>
          <w:rFonts w:ascii="Times New Roman" w:hAnsi="Times New Roman"/>
          <w:sz w:val="26"/>
          <w:szCs w:val="26"/>
        </w:rPr>
        <w:t>lý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25A51">
        <w:rPr>
          <w:rFonts w:ascii="Times New Roman" w:hAnsi="Times New Roman"/>
          <w:sz w:val="26"/>
          <w:szCs w:val="26"/>
        </w:rPr>
        <w:t>thuyết</w:t>
      </w:r>
      <w:proofErr w:type="spellEnd"/>
      <w:r>
        <w:rPr>
          <w:rFonts w:ascii="Times New Roman" w:hAnsi="Times New Roman"/>
          <w:sz w:val="26"/>
          <w:szCs w:val="26"/>
        </w:rPr>
        <w:t xml:space="preserve">: Sinh </w:t>
      </w:r>
      <w:proofErr w:type="spellStart"/>
      <w:r>
        <w:rPr>
          <w:rFonts w:ascii="Times New Roman" w:hAnsi="Times New Roman"/>
          <w:sz w:val="26"/>
          <w:szCs w:val="26"/>
        </w:rPr>
        <w:t>vi</w:t>
      </w:r>
      <w:r w:rsidRPr="00F25A51">
        <w:rPr>
          <w:rFonts w:ascii="Times New Roman" w:hAnsi="Times New Roman"/>
          <w:sz w:val="26"/>
          <w:szCs w:val="26"/>
        </w:rPr>
        <w:t>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</w:t>
      </w:r>
      <w:r w:rsidRPr="00F25A51">
        <w:rPr>
          <w:rFonts w:ascii="Times New Roman" w:hAnsi="Times New Roman"/>
          <w:sz w:val="26"/>
          <w:szCs w:val="26"/>
        </w:rPr>
        <w:t>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 w:rsidRPr="00F25A5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n</w:t>
      </w:r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ghiên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cứu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về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lý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thuyết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hoặc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thu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thập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văn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bản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hướng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dẫn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ty</w:t>
      </w:r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gi</w:t>
      </w:r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áo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</w:t>
      </w:r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ình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tạp</w:t>
      </w:r>
      <w:proofErr w:type="spellEnd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chí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uy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</w:t>
      </w:r>
      <w:r w:rsidRPr="00F25A5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ín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proofErr w:type="spellStart"/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trích</w:t>
      </w:r>
      <w:proofErr w:type="spellEnd"/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d</w:t>
      </w:r>
      <w:r w:rsidRPr="00330001">
        <w:rPr>
          <w:rFonts w:ascii="Times New Roman" w:hAnsi="Times New Roman"/>
          <w:sz w:val="26"/>
          <w:szCs w:val="26"/>
        </w:rPr>
        <w:t>ẫn</w:t>
      </w:r>
      <w:proofErr w:type="spellEnd"/>
      <w:r w:rsidRPr="00330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0001">
        <w:rPr>
          <w:rFonts w:ascii="Times New Roman" w:hAnsi="Times New Roman"/>
          <w:sz w:val="26"/>
          <w:szCs w:val="26"/>
        </w:rPr>
        <w:t>tài</w:t>
      </w:r>
      <w:proofErr w:type="spellEnd"/>
      <w:r w:rsidRPr="00330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0001">
        <w:rPr>
          <w:rFonts w:ascii="Times New Roman" w:hAnsi="Times New Roman"/>
          <w:sz w:val="26"/>
          <w:szCs w:val="26"/>
        </w:rPr>
        <w:t>liệu</w:t>
      </w:r>
      <w:proofErr w:type="spellEnd"/>
      <w:r w:rsidRPr="00330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0001">
        <w:rPr>
          <w:rFonts w:ascii="Times New Roman" w:hAnsi="Times New Roman"/>
          <w:sz w:val="26"/>
          <w:szCs w:val="26"/>
        </w:rPr>
        <w:t>tham</w:t>
      </w:r>
      <w:proofErr w:type="spellEnd"/>
      <w:r w:rsidRPr="003300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30001">
        <w:rPr>
          <w:rFonts w:ascii="Times New Roman" w:hAnsi="Times New Roman"/>
          <w:sz w:val="26"/>
          <w:szCs w:val="26"/>
        </w:rPr>
        <w:t>khảo</w:t>
      </w:r>
      <w:proofErr w:type="spellEnd"/>
      <w:r w:rsidRPr="00330001">
        <w:rPr>
          <w:rFonts w:ascii="Times New Roman" w:hAnsi="Times New Roman"/>
          <w:sz w:val="26"/>
          <w:szCs w:val="26"/>
        </w:rPr>
        <w:t>)</w:t>
      </w:r>
      <w:r w:rsidRPr="0033000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5B86926D" w14:textId="77777777" w:rsidR="00576175" w:rsidRPr="00287CD8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2.2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54AC3DDB" w14:textId="77777777" w:rsidR="00576175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2.1</w:t>
      </w:r>
      <w:r w:rsidRPr="00CD7447">
        <w:rPr>
          <w:rFonts w:ascii="Times New Roman" w:hAnsi="Times New Roman"/>
          <w:b/>
          <w:sz w:val="26"/>
          <w:szCs w:val="26"/>
        </w:rPr>
        <w:t xml:space="preserve"> Quy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Pr="00E8690B">
        <w:rPr>
          <w:rFonts w:ascii="Times New Roman" w:hAnsi="Times New Roman"/>
          <w:b/>
          <w:sz w:val="26"/>
          <w:szCs w:val="26"/>
        </w:rPr>
        <w:t>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</w:t>
      </w:r>
      <w:r w:rsidRPr="00E8690B">
        <w:rPr>
          <w:rFonts w:ascii="Times New Roman" w:hAnsi="Times New Roman"/>
          <w:b/>
          <w:sz w:val="26"/>
          <w:szCs w:val="26"/>
        </w:rPr>
        <w:t>ộ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</w:t>
      </w:r>
      <w:r w:rsidRPr="00E8690B">
        <w:rPr>
          <w:rFonts w:ascii="Times New Roman" w:hAnsi="Times New Roman"/>
          <w:b/>
          <w:sz w:val="26"/>
          <w:szCs w:val="26"/>
        </w:rPr>
        <w:t>ận</w:t>
      </w:r>
      <w:proofErr w:type="spellEnd"/>
    </w:p>
    <w:p w14:paraId="6ECDE7BA" w14:textId="77777777" w:rsidR="00576175" w:rsidRPr="000015AE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Sinh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chọn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vẽ</w:t>
      </w:r>
      <w:proofErr w:type="spellEnd"/>
      <w:r>
        <w:rPr>
          <w:rFonts w:ascii="Times New Roman" w:hAnsi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mục</w:t>
      </w:r>
      <w:proofErr w:type="spellEnd"/>
      <w:r>
        <w:rPr>
          <w:rFonts w:ascii="Times New Roman" w:hAnsi="Times New Roman"/>
          <w:sz w:val="26"/>
          <w:szCs w:val="26"/>
        </w:rPr>
        <w:t xml:space="preserve"> 2.2.1.1 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6C3FBD5C" w14:textId="77777777" w:rsidR="00576175" w:rsidRPr="00287CD8" w:rsidRDefault="00576175" w:rsidP="0057617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.1.1 Quy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sz w:val="26"/>
          <w:szCs w:val="26"/>
        </w:rPr>
        <w:t>chung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bộ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đồ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).</w:t>
      </w:r>
    </w:p>
    <w:p w14:paraId="645056C0" w14:textId="77777777" w:rsidR="00576175" w:rsidRDefault="00576175" w:rsidP="0057617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.1.2 </w:t>
      </w:r>
      <w:proofErr w:type="spellStart"/>
      <w:r w:rsidRPr="00287CD8">
        <w:rPr>
          <w:rFonts w:ascii="Times New Roman" w:hAnsi="Times New Roman"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trách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287CD8">
        <w:rPr>
          <w:rFonts w:ascii="Times New Roman" w:hAnsi="Times New Roman"/>
          <w:sz w:val="26"/>
          <w:szCs w:val="26"/>
        </w:rPr>
        <w:t>)</w:t>
      </w:r>
    </w:p>
    <w:p w14:paraId="791CE5FA" w14:textId="77777777" w:rsidR="00576175" w:rsidRPr="00287CD8" w:rsidRDefault="00576175" w:rsidP="0057617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xét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phận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+ </w:t>
      </w:r>
      <w:proofErr w:type="spellStart"/>
      <w:r>
        <w:rPr>
          <w:rFonts w:ascii="Times New Roman" w:hAnsi="Times New Roman"/>
          <w:sz w:val="26"/>
          <w:szCs w:val="26"/>
        </w:rPr>
        <w:t>lãnh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? Như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?...</w:t>
      </w:r>
    </w:p>
    <w:p w14:paraId="64AFAD0A" w14:textId="77777777" w:rsidR="00576175" w:rsidRPr="00CD7447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2.2.2</w:t>
      </w:r>
      <w:r w:rsidRPr="00CD7447">
        <w:rPr>
          <w:rFonts w:ascii="Times New Roman" w:hAnsi="Times New Roman"/>
          <w:b/>
          <w:sz w:val="26"/>
          <w:szCs w:val="26"/>
        </w:rPr>
        <w:t xml:space="preserve"> Công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tìm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tế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</w:t>
      </w:r>
      <w:r w:rsidRPr="00E8690B">
        <w:rPr>
          <w:rFonts w:ascii="Times New Roman" w:hAnsi="Times New Roman"/>
          <w:b/>
          <w:sz w:val="26"/>
          <w:szCs w:val="26"/>
        </w:rPr>
        <w:t>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</w:t>
      </w:r>
      <w:r w:rsidRPr="00E8690B">
        <w:rPr>
          <w:rFonts w:ascii="Times New Roman" w:hAnsi="Times New Roman"/>
          <w:b/>
          <w:sz w:val="26"/>
          <w:szCs w:val="26"/>
        </w:rPr>
        <w:t>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</w:t>
      </w:r>
      <w:r w:rsidRPr="00E8690B">
        <w:rPr>
          <w:rFonts w:ascii="Times New Roman" w:hAnsi="Times New Roman"/>
          <w:b/>
          <w:sz w:val="26"/>
          <w:szCs w:val="26"/>
        </w:rPr>
        <w:t>ếp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</w:t>
      </w:r>
      <w:r w:rsidRPr="00E8690B">
        <w:rPr>
          <w:rFonts w:ascii="Times New Roman" w:hAnsi="Times New Roman"/>
          <w:b/>
          <w:sz w:val="26"/>
          <w:szCs w:val="26"/>
        </w:rPr>
        <w:t>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hi</w:t>
      </w:r>
      <w:r w:rsidRPr="00E8690B">
        <w:rPr>
          <w:rFonts w:ascii="Times New Roman" w:hAnsi="Times New Roman"/>
          <w:b/>
          <w:sz w:val="26"/>
          <w:szCs w:val="26"/>
        </w:rPr>
        <w:t>ện</w:t>
      </w:r>
      <w:proofErr w:type="spellEnd"/>
    </w:p>
    <w:p w14:paraId="428E5756" w14:textId="77777777" w:rsidR="00576175" w:rsidRPr="00287CD8" w:rsidRDefault="00576175" w:rsidP="0057617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.2.1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</w:p>
    <w:p w14:paraId="69B95E00" w14:textId="77777777" w:rsidR="00576175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.2.2 </w:t>
      </w:r>
      <w:proofErr w:type="spellStart"/>
      <w:r w:rsidRPr="00287CD8">
        <w:rPr>
          <w:rFonts w:ascii="Times New Roman" w:hAnsi="Times New Roman"/>
          <w:sz w:val="26"/>
          <w:szCs w:val="26"/>
        </w:rPr>
        <w:t>Mô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</w:t>
      </w:r>
    </w:p>
    <w:p w14:paraId="07580516" w14:textId="77777777" w:rsidR="00576175" w:rsidRPr="00287CD8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E8690B">
        <w:rPr>
          <w:rFonts w:ascii="Times New Roman" w:hAnsi="Times New Roman"/>
          <w:i/>
          <w:sz w:val="26"/>
          <w:szCs w:val="26"/>
        </w:rPr>
        <w:t>Ở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</w:t>
      </w:r>
      <w:r w:rsidRPr="00E8690B">
        <w:rPr>
          <w:rFonts w:ascii="Times New Roman" w:hAnsi="Times New Roman"/>
          <w:i/>
          <w:sz w:val="26"/>
          <w:szCs w:val="26"/>
        </w:rPr>
        <w:t>ần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</w:t>
      </w:r>
      <w:r w:rsidRPr="00E8690B">
        <w:rPr>
          <w:rFonts w:ascii="Times New Roman" w:hAnsi="Times New Roman"/>
          <w:i/>
          <w:sz w:val="26"/>
          <w:szCs w:val="26"/>
        </w:rPr>
        <w:t>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đạt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</w:t>
      </w:r>
      <w:r w:rsidRPr="00E8690B">
        <w:rPr>
          <w:rFonts w:ascii="Times New Roman" w:hAnsi="Times New Roman"/>
          <w:i/>
          <w:sz w:val="26"/>
          <w:szCs w:val="26"/>
        </w:rPr>
        <w:t>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</w:t>
      </w:r>
      <w:r w:rsidRPr="00E8690B">
        <w:rPr>
          <w:rFonts w:ascii="Times New Roman" w:hAnsi="Times New Roman"/>
          <w:i/>
          <w:sz w:val="26"/>
          <w:szCs w:val="26"/>
        </w:rPr>
        <w:t>ả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cao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</w:t>
      </w:r>
      <w:r w:rsidRPr="00E8690B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ần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</w:t>
      </w:r>
      <w:r w:rsidRPr="00E8690B">
        <w:rPr>
          <w:rFonts w:ascii="Times New Roman" w:hAnsi="Times New Roman"/>
          <w:i/>
          <w:sz w:val="26"/>
          <w:szCs w:val="26"/>
        </w:rPr>
        <w:t>â</w:t>
      </w:r>
      <w:r>
        <w:rPr>
          <w:rFonts w:ascii="Times New Roman" w:hAnsi="Times New Roman"/>
          <w:i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ích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</w:t>
      </w:r>
      <w:r w:rsidRPr="00E8690B">
        <w:rPr>
          <w:rFonts w:ascii="Times New Roman" w:hAnsi="Times New Roman"/>
          <w:i/>
          <w:sz w:val="26"/>
          <w:szCs w:val="26"/>
        </w:rPr>
        <w:t>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</w:t>
      </w:r>
      <w:r w:rsidRPr="00E8690B">
        <w:rPr>
          <w:rFonts w:ascii="Times New Roman" w:hAnsi="Times New Roman"/>
          <w:i/>
          <w:sz w:val="26"/>
          <w:szCs w:val="26"/>
        </w:rPr>
        <w:t>àm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r</w:t>
      </w:r>
      <w:r w:rsidRPr="00E8690B">
        <w:rPr>
          <w:rFonts w:ascii="Times New Roman" w:hAnsi="Times New Roman"/>
          <w:i/>
          <w:sz w:val="26"/>
          <w:szCs w:val="26"/>
        </w:rPr>
        <w:t>õ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</w:t>
      </w:r>
      <w:r w:rsidRPr="00E8690B">
        <w:rPr>
          <w:rFonts w:ascii="Times New Roman" w:hAnsi="Times New Roman"/>
          <w:i/>
          <w:sz w:val="26"/>
          <w:szCs w:val="26"/>
        </w:rPr>
        <w:t>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</w:t>
      </w:r>
      <w:r w:rsidRPr="00E8690B">
        <w:rPr>
          <w:rFonts w:ascii="Times New Roman" w:hAnsi="Times New Roman" w:hint="eastAsia"/>
          <w:i/>
          <w:sz w:val="26"/>
          <w:szCs w:val="26"/>
        </w:rPr>
        <w:t>ư</w:t>
      </w:r>
      <w:r w:rsidRPr="00E8690B">
        <w:rPr>
          <w:rFonts w:ascii="Times New Roman" w:hAnsi="Times New Roman"/>
          <w:i/>
          <w:sz w:val="26"/>
          <w:szCs w:val="26"/>
        </w:rPr>
        <w:t>ớc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</w:t>
      </w:r>
      <w:r w:rsidRPr="00E8690B">
        <w:rPr>
          <w:rFonts w:ascii="Times New Roman" w:hAnsi="Times New Roman"/>
          <w:i/>
          <w:sz w:val="26"/>
          <w:szCs w:val="26"/>
        </w:rPr>
        <w:t>ệc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E8690B">
        <w:rPr>
          <w:rFonts w:ascii="Times New Roman" w:hAnsi="Times New Roman"/>
          <w:i/>
          <w:sz w:val="26"/>
          <w:szCs w:val="26"/>
        </w:rPr>
        <w:t>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hi</w:t>
      </w:r>
      <w:r w:rsidRPr="00E8690B">
        <w:rPr>
          <w:rFonts w:ascii="Times New Roman" w:hAnsi="Times New Roman"/>
          <w:i/>
          <w:sz w:val="26"/>
          <w:szCs w:val="26"/>
        </w:rPr>
        <w:t>ện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hoặc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tìm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5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E8690B">
        <w:rPr>
          <w:rFonts w:ascii="Times New Roman" w:hAnsi="Times New Roman"/>
          <w:i/>
          <w:sz w:val="26"/>
          <w:szCs w:val="26"/>
        </w:rPr>
        <w:t>áng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E8690B">
        <w:rPr>
          <w:rFonts w:ascii="Times New Roman" w:hAnsi="Times New Roman"/>
          <w:i/>
          <w:sz w:val="26"/>
          <w:szCs w:val="26"/>
        </w:rPr>
        <w:t>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ập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</w:t>
      </w:r>
      <w:r w:rsidRPr="00E8690B">
        <w:rPr>
          <w:rFonts w:ascii="Times New Roman" w:hAnsi="Times New Roman"/>
          <w:i/>
          <w:sz w:val="26"/>
          <w:szCs w:val="26"/>
        </w:rPr>
        <w:t>ằng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ách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</w:t>
      </w:r>
      <w:r w:rsidRPr="00E8690B">
        <w:rPr>
          <w:rFonts w:ascii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đoạn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E8690B">
        <w:rPr>
          <w:rFonts w:ascii="Times New Roman" w:hAnsi="Times New Roman"/>
          <w:i/>
          <w:sz w:val="26"/>
          <w:szCs w:val="26"/>
        </w:rPr>
        <w:t>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hi</w:t>
      </w:r>
      <w:r w:rsidRPr="00E8690B">
        <w:rPr>
          <w:rFonts w:ascii="Times New Roman" w:hAnsi="Times New Roman"/>
          <w:i/>
          <w:sz w:val="26"/>
          <w:szCs w:val="26"/>
        </w:rPr>
        <w:t>ện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</w:t>
      </w:r>
      <w:r w:rsidRPr="00E8690B">
        <w:rPr>
          <w:rFonts w:ascii="Times New Roman" w:hAnsi="Times New Roman"/>
          <w:i/>
          <w:sz w:val="26"/>
          <w:szCs w:val="26"/>
        </w:rPr>
        <w:t>ằng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E8690B">
        <w:rPr>
          <w:rFonts w:ascii="Times New Roman" w:hAnsi="Times New Roman"/>
          <w:i/>
          <w:sz w:val="26"/>
          <w:szCs w:val="26"/>
        </w:rPr>
        <w:t>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c</w:t>
      </w:r>
      <w:r w:rsidRPr="00E8690B">
        <w:rPr>
          <w:rFonts w:ascii="Times New Roman" w:hAnsi="Times New Roman"/>
          <w:i/>
          <w:sz w:val="26"/>
          <w:szCs w:val="26"/>
        </w:rPr>
        <w:t>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</w:t>
      </w:r>
      <w:r w:rsidRPr="00E8690B">
        <w:rPr>
          <w:rFonts w:ascii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ừ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</w:t>
      </w:r>
      <w:r w:rsidRPr="00E8690B">
        <w:rPr>
          <w:rFonts w:ascii="Times New Roman" w:hAnsi="Times New Roman"/>
          <w:i/>
          <w:sz w:val="26"/>
          <w:szCs w:val="26"/>
        </w:rPr>
        <w:t>ẫu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</w:t>
      </w:r>
      <w:r w:rsidRPr="00E8690B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</w:t>
      </w:r>
      <w:r w:rsidRPr="00E8690B">
        <w:rPr>
          <w:rFonts w:ascii="Times New Roman" w:hAnsi="Times New Roman"/>
          <w:i/>
          <w:sz w:val="26"/>
          <w:szCs w:val="26"/>
        </w:rPr>
        <w:t>àm</w:t>
      </w:r>
      <w:proofErr w:type="spellEnd"/>
      <w:r>
        <w:rPr>
          <w:rFonts w:ascii="Times New Roman" w:hAnsi="Times New Roman"/>
          <w:i/>
          <w:sz w:val="26"/>
          <w:szCs w:val="26"/>
        </w:rPr>
        <w:t>,… (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E8690B">
        <w:rPr>
          <w:rFonts w:ascii="Times New Roman" w:hAnsi="Times New Roman"/>
          <w:i/>
          <w:sz w:val="26"/>
          <w:szCs w:val="26"/>
        </w:rPr>
        <w:t>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E8690B">
        <w:rPr>
          <w:rFonts w:ascii="Times New Roman" w:hAnsi="Times New Roman"/>
          <w:i/>
          <w:sz w:val="26"/>
          <w:szCs w:val="26"/>
        </w:rPr>
        <w:t>ảnh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</w:t>
      </w:r>
      <w:r w:rsidRPr="00E8690B">
        <w:rPr>
          <w:rFonts w:ascii="Times New Roman" w:hAnsi="Times New Roman"/>
          <w:i/>
          <w:sz w:val="26"/>
          <w:szCs w:val="26"/>
        </w:rPr>
        <w:t>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ổng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Pr="00E8690B">
        <w:rPr>
          <w:rFonts w:ascii="Times New Roman" w:hAnsi="Times New Roman"/>
          <w:i/>
          <w:sz w:val="26"/>
          <w:szCs w:val="26"/>
        </w:rPr>
        <w:t>ợp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su</w:t>
      </w:r>
      <w:r w:rsidRPr="00E8690B">
        <w:rPr>
          <w:rFonts w:ascii="Times New Roman" w:hAnsi="Times New Roman"/>
          <w:i/>
          <w:sz w:val="26"/>
          <w:szCs w:val="26"/>
        </w:rPr>
        <w:t>ốt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</w:t>
      </w:r>
      <w:r w:rsidRPr="00E8690B">
        <w:rPr>
          <w:rFonts w:ascii="Times New Roman" w:hAnsi="Times New Roman"/>
          <w:i/>
          <w:sz w:val="26"/>
          <w:szCs w:val="26"/>
        </w:rPr>
        <w:t>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</w:t>
      </w:r>
      <w:r w:rsidRPr="00E8690B">
        <w:rPr>
          <w:rFonts w:ascii="Times New Roman" w:hAnsi="Times New Roman"/>
          <w:i/>
          <w:sz w:val="26"/>
          <w:szCs w:val="26"/>
        </w:rPr>
        <w:t>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</w:t>
      </w:r>
      <w:r w:rsidRPr="00E8690B">
        <w:rPr>
          <w:rFonts w:ascii="Times New Roman" w:hAnsi="Times New Roman"/>
          <w:i/>
          <w:sz w:val="26"/>
          <w:szCs w:val="26"/>
        </w:rPr>
        <w:t>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</w:t>
      </w:r>
      <w:r w:rsidRPr="00E8690B">
        <w:rPr>
          <w:rFonts w:ascii="Times New Roman" w:hAnsi="Times New Roman"/>
          <w:i/>
          <w:sz w:val="26"/>
          <w:szCs w:val="26"/>
        </w:rPr>
        <w:t>ập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). </w:t>
      </w:r>
    </w:p>
    <w:p w14:paraId="56C7E3B9" w14:textId="77777777" w:rsidR="00576175" w:rsidRDefault="00576175" w:rsidP="00576175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.2.3 Học </w:t>
      </w:r>
      <w:proofErr w:type="spellStart"/>
      <w:r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từ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4D781C07" w14:textId="77777777" w:rsidR="00576175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hỏi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13D820FF" w14:textId="77777777" w:rsidR="00576175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6576920E" w14:textId="77777777" w:rsidR="00576175" w:rsidRPr="0052667C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Về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mềm</w:t>
      </w:r>
      <w:proofErr w:type="spellEnd"/>
    </w:p>
    <w:p w14:paraId="10CDFE80" w14:textId="77777777" w:rsidR="00576175" w:rsidRPr="00287CD8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3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mối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thuyết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(1 </w:t>
      </w:r>
      <w:proofErr w:type="spellStart"/>
      <w:r w:rsidRPr="001C0255"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 w14:paraId="49A93F0E" w14:textId="77777777" w:rsidR="00576175" w:rsidRDefault="00576175" w:rsidP="00576175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tế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r>
        <w:rPr>
          <w:rFonts w:ascii="Times New Roman" w:hAnsi="Times New Roman"/>
          <w:sz w:val="26"/>
          <w:szCs w:val="26"/>
        </w:rPr>
        <w:t xml:space="preserve">so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thuyết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7CE4CBA8" w14:textId="77777777" w:rsidR="00576175" w:rsidRPr="003D0D36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Trong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 (</w:t>
      </w:r>
      <w:r>
        <w:rPr>
          <w:rFonts w:ascii="Times New Roman" w:hAnsi="Times New Roman"/>
          <w:i/>
          <w:sz w:val="26"/>
          <w:szCs w:val="26"/>
        </w:rPr>
        <w:t xml:space="preserve">Sinh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nêu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ứng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dụng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phần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nào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nội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i/>
          <w:sz w:val="26"/>
          <w:szCs w:val="26"/>
        </w:rPr>
        <w:t>môn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để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chứng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trong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từng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đoạn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việc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phụ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trách</w:t>
      </w:r>
      <w:proofErr w:type="spellEnd"/>
      <w:r>
        <w:rPr>
          <w:rFonts w:ascii="Times New Roman" w:hAnsi="Times New Roman"/>
          <w:i/>
          <w:sz w:val="26"/>
          <w:szCs w:val="26"/>
        </w:rPr>
        <w:t>)</w:t>
      </w:r>
    </w:p>
    <w:p w14:paraId="7065E87C" w14:textId="77777777" w:rsidR="00576175" w:rsidRPr="0052667C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667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52667C">
        <w:rPr>
          <w:rFonts w:ascii="Times New Roman" w:hAnsi="Times New Roman"/>
          <w:sz w:val="26"/>
          <w:szCs w:val="26"/>
        </w:rPr>
        <w:t>Không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giúp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ích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việc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1094D203" w14:textId="77777777" w:rsidR="00576175" w:rsidRPr="0052667C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2667C">
        <w:rPr>
          <w:rFonts w:ascii="Times New Roman" w:hAnsi="Times New Roman"/>
          <w:sz w:val="26"/>
          <w:szCs w:val="26"/>
        </w:rPr>
        <w:t>Nên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bổ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2667C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38498565" w14:textId="77777777" w:rsidR="00576175" w:rsidRPr="00134F99" w:rsidRDefault="00576175" w:rsidP="00576175">
      <w:pPr>
        <w:spacing w:line="360" w:lineRule="auto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***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Yêu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ầ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u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 w:cs="VNI-Times"/>
          <w:color w:val="FF0000"/>
          <w:sz w:val="26"/>
          <w:szCs w:val="26"/>
          <w:shd w:val="clear" w:color="auto" w:fill="FFFFFF"/>
        </w:rPr>
        <w:t>đ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ố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i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v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ớ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i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b</w:t>
      </w:r>
      <w:r w:rsidRPr="00134F99">
        <w:rPr>
          <w:rFonts w:ascii="Times New Roman" w:hAnsi="Times New Roman" w:cs="VNI-Times"/>
          <w:color w:val="FF0000"/>
          <w:sz w:val="26"/>
          <w:szCs w:val="26"/>
          <w:shd w:val="clear" w:color="auto" w:fill="FFFFFF"/>
        </w:rPr>
        <w:t>á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o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</w:t>
      </w:r>
      <w:r w:rsidRPr="00134F99">
        <w:rPr>
          <w:rFonts w:ascii="Times New Roman" w:hAnsi="Times New Roman" w:cs="VNI-Times"/>
          <w:color w:val="FF0000"/>
          <w:sz w:val="26"/>
          <w:szCs w:val="26"/>
          <w:shd w:val="clear" w:color="auto" w:fill="FFFFFF"/>
        </w:rPr>
        <w:t>á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o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th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ự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ậ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p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: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sinh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vi</w:t>
      </w:r>
      <w:r w:rsidRPr="00134F99">
        <w:rPr>
          <w:rFonts w:ascii="Times New Roman" w:hAnsi="Times New Roman" w:cs="VNI-Times"/>
          <w:color w:val="FF0000"/>
          <w:sz w:val="26"/>
          <w:szCs w:val="26"/>
          <w:shd w:val="clear" w:color="auto" w:fill="FFFFFF"/>
        </w:rPr>
        <w:t>ê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n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ph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ả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i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g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ắ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n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k</w:t>
      </w:r>
      <w:r w:rsidRPr="00134F99">
        <w:rPr>
          <w:rFonts w:ascii="Times New Roman" w:hAnsi="Times New Roman" w:cs="Cambria"/>
          <w:color w:val="FF0000"/>
          <w:sz w:val="26"/>
          <w:szCs w:val="26"/>
          <w:shd w:val="clear" w:color="auto" w:fill="FFFFFF"/>
        </w:rPr>
        <w:t>ế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 w:cs="VNI-Times"/>
          <w:color w:val="FF0000"/>
          <w:sz w:val="26"/>
          <w:szCs w:val="26"/>
          <w:shd w:val="clear" w:color="auto" w:fill="FFFFFF"/>
        </w:rPr>
        <w:t>đ</w:t>
      </w:r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ược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cơ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s</w:t>
      </w:r>
      <w:r w:rsidRPr="00134F99">
        <w:rPr>
          <w:rFonts w:ascii="Times New Roman" w:hAnsi="Times New Roman"/>
          <w:color w:val="FF0000"/>
          <w:sz w:val="26"/>
          <w:szCs w:val="26"/>
        </w:rPr>
        <w:t>ở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lý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luận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với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thực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tế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tại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đơn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vị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thực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tập</w:t>
      </w:r>
      <w:proofErr w:type="spellEnd"/>
      <w:r w:rsidRPr="00134F99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>.</w:t>
      </w:r>
    </w:p>
    <w:p w14:paraId="778F5864" w14:textId="77777777" w:rsidR="00576175" w:rsidRPr="00287CD8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  <w:sectPr w:rsidR="00576175" w:rsidRPr="00287CD8" w:rsidSect="008233C2"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</w:p>
    <w:p w14:paraId="513EF953" w14:textId="77777777" w:rsidR="00576175" w:rsidRDefault="00576175" w:rsidP="00576175">
      <w:pPr>
        <w:spacing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>CHƯƠNG 3: TỰ ĐÁNH GIÁ NỘI DUNG THỰC TẬP TỐT NGHIỆP</w:t>
      </w:r>
      <w:r>
        <w:rPr>
          <w:rFonts w:ascii="Times New Roman" w:hAnsi="Times New Roman"/>
          <w:b/>
          <w:sz w:val="26"/>
          <w:szCs w:val="26"/>
        </w:rPr>
        <w:t xml:space="preserve"> TẠI </w:t>
      </w:r>
      <w:r>
        <w:rPr>
          <w:rFonts w:ascii="Times New Roman" w:hAnsi="Times New Roman"/>
          <w:b/>
          <w:sz w:val="26"/>
          <w:szCs w:val="26"/>
        </w:rPr>
        <w:br/>
        <w:t>CÔNG TY…</w:t>
      </w:r>
    </w:p>
    <w:p w14:paraId="77EFCEE0" w14:textId="77777777" w:rsidR="00576175" w:rsidRPr="0068657C" w:rsidRDefault="00576175" w:rsidP="00576175">
      <w:pPr>
        <w:spacing w:line="336" w:lineRule="auto"/>
        <w:jc w:val="center"/>
        <w:rPr>
          <w:rFonts w:ascii="Times New Roman" w:hAnsi="Times New Roman"/>
          <w:i/>
          <w:sz w:val="26"/>
          <w:szCs w:val="26"/>
        </w:rPr>
      </w:pPr>
      <w:r w:rsidRPr="0068657C">
        <w:rPr>
          <w:rFonts w:ascii="Times New Roman" w:hAnsi="Times New Roman"/>
          <w:i/>
          <w:color w:val="000000"/>
          <w:sz w:val="26"/>
          <w:szCs w:val="26"/>
        </w:rPr>
        <w:t>(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Đây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chính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là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những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bài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học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tích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lũy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được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cho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bản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thân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và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những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đề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68657C">
        <w:rPr>
          <w:rFonts w:ascii="Times New Roman" w:hAnsi="Times New Roman"/>
          <w:i/>
          <w:color w:val="000000"/>
          <w:sz w:val="26"/>
          <w:szCs w:val="26"/>
        </w:rPr>
        <w:t>xuất</w:t>
      </w:r>
      <w:proofErr w:type="spellEnd"/>
      <w:r w:rsidRPr="0068657C">
        <w:rPr>
          <w:rFonts w:ascii="Times New Roman" w:hAnsi="Times New Roman"/>
          <w:i/>
          <w:color w:val="000000"/>
          <w:sz w:val="26"/>
          <w:szCs w:val="26"/>
        </w:rPr>
        <w:t>)</w:t>
      </w:r>
    </w:p>
    <w:p w14:paraId="45E04C87" w14:textId="77777777" w:rsidR="00576175" w:rsidRPr="00287CD8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xét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48E4B946" w14:textId="77777777" w:rsidR="00576175" w:rsidRPr="00CD7447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Pr="00CD7447">
        <w:rPr>
          <w:rFonts w:ascii="Times New Roman" w:hAnsi="Times New Roman"/>
          <w:b/>
          <w:sz w:val="26"/>
          <w:szCs w:val="26"/>
        </w:rPr>
        <w:t>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09A4914B" w14:textId="77777777" w:rsidR="00576175" w:rsidRPr="00287CD8" w:rsidRDefault="00576175" w:rsidP="00576175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đoạn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287CD8">
        <w:rPr>
          <w:rFonts w:ascii="Times New Roman" w:hAnsi="Times New Roman"/>
          <w:sz w:val="26"/>
          <w:szCs w:val="26"/>
        </w:rPr>
        <w:t>chưa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ưu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)? </w:t>
      </w:r>
      <w:proofErr w:type="spellStart"/>
      <w:r w:rsidRPr="00287CD8">
        <w:rPr>
          <w:rFonts w:ascii="Times New Roman" w:hAnsi="Times New Roman"/>
          <w:sz w:val="26"/>
          <w:szCs w:val="26"/>
        </w:rPr>
        <w:t>để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đổi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gì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ra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</w:t>
      </w:r>
      <w:r w:rsidRPr="00287CD8">
        <w:rPr>
          <w:rFonts w:ascii="Times New Roman" w:hAnsi="Times New Roman"/>
          <w:sz w:val="26"/>
          <w:szCs w:val="26"/>
        </w:rPr>
        <w:t>?</w:t>
      </w:r>
    </w:p>
    <w:p w14:paraId="09669C14" w14:textId="77777777" w:rsidR="00576175" w:rsidRPr="00CD7447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Pr="00CD7447">
        <w:rPr>
          <w:rFonts w:ascii="Times New Roman" w:hAnsi="Times New Roman"/>
          <w:b/>
          <w:sz w:val="26"/>
          <w:szCs w:val="26"/>
        </w:rPr>
        <w:t>ghề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thân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407E56B9" w14:textId="77777777" w:rsidR="00576175" w:rsidRPr="00287CD8" w:rsidRDefault="00576175" w:rsidP="00576175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287CD8">
        <w:rPr>
          <w:rFonts w:ascii="Times New Roman" w:hAnsi="Times New Roman"/>
          <w:sz w:val="26"/>
          <w:szCs w:val="26"/>
        </w:rPr>
        <w:t>quá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ty,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ra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phù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hợp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với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muốn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lĩnh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>?</w:t>
      </w:r>
    </w:p>
    <w:p w14:paraId="49D1DE88" w14:textId="77777777" w:rsidR="00576175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3.1.3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</w:t>
      </w:r>
      <w:r w:rsidRPr="00CD7447">
        <w:rPr>
          <w:rFonts w:ascii="Times New Roman" w:hAnsi="Times New Roman"/>
          <w:b/>
          <w:sz w:val="26"/>
          <w:szCs w:val="26"/>
        </w:rPr>
        <w:t>ối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1352F3C1" w14:textId="77777777" w:rsidR="00576175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95E68">
        <w:rPr>
          <w:rFonts w:ascii="Times New Roman" w:hAnsi="Times New Roman"/>
          <w:sz w:val="26"/>
          <w:szCs w:val="26"/>
        </w:rPr>
        <w:t>Nhận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xét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về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mối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quan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hệ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giữa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các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đồng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nghiệp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tổ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bộ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phận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và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đơn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vị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r w:rsidRPr="00A95E68">
        <w:rPr>
          <w:rFonts w:ascii="Times New Roman" w:hAnsi="Times New Roman"/>
          <w:sz w:val="26"/>
          <w:szCs w:val="26"/>
        </w:rPr>
        <w:t xml:space="preserve"> </w:t>
      </w:r>
    </w:p>
    <w:p w14:paraId="705DFF9D" w14:textId="77777777" w:rsidR="00576175" w:rsidRPr="00CD7447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3.1.4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</w:t>
      </w:r>
      <w:r w:rsidRPr="00CD7447">
        <w:rPr>
          <w:rFonts w:ascii="Times New Roman" w:hAnsi="Times New Roman"/>
          <w:b/>
          <w:sz w:val="26"/>
          <w:szCs w:val="26"/>
        </w:rPr>
        <w:t>uy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61241555" w14:textId="77777777" w:rsidR="00576175" w:rsidRDefault="00576175" w:rsidP="00576175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biết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học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những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r w:rsidRPr="00287CD8">
        <w:rPr>
          <w:rFonts w:ascii="Times New Roman" w:hAnsi="Times New Roman"/>
          <w:i/>
          <w:sz w:val="26"/>
          <w:szCs w:val="26"/>
        </w:rPr>
        <w:t xml:space="preserve">(Quy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– an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lao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PCCC,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môi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, …)</w:t>
      </w:r>
      <w:r>
        <w:rPr>
          <w:rFonts w:ascii="Times New Roman" w:hAnsi="Times New Roman"/>
          <w:i/>
          <w:sz w:val="26"/>
          <w:szCs w:val="26"/>
        </w:rPr>
        <w:t xml:space="preserve">. </w:t>
      </w:r>
    </w:p>
    <w:p w14:paraId="40533BEA" w14:textId="77777777" w:rsidR="00576175" w:rsidRPr="00414DE5" w:rsidRDefault="00576175" w:rsidP="00576175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Quy </w:t>
      </w:r>
      <w:proofErr w:type="spellStart"/>
      <w:r>
        <w:rPr>
          <w:rFonts w:ascii="Times New Roman" w:hAnsi="Times New Roman"/>
          <w:sz w:val="26"/>
          <w:szCs w:val="26"/>
        </w:rPr>
        <w:t>định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542E5846" w14:textId="77777777" w:rsidR="00576175" w:rsidRPr="00287CD8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nhận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10FD4E39" w14:textId="77777777" w:rsidR="00576175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hoạch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60AE9D8C" w14:textId="77777777" w:rsidR="00576175" w:rsidRPr="004B130D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Sinh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/>
          <w:sz w:val="26"/>
          <w:szCs w:val="26"/>
        </w:rPr>
        <w:t>tìm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hiểu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5DEF095" w14:textId="77777777" w:rsidR="00576175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Những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chưa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74C04D1B" w14:textId="77777777" w:rsidR="00576175" w:rsidRPr="004B130D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Sinh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105B01DE" w14:textId="77777777" w:rsidR="00576175" w:rsidRPr="00CD7447" w:rsidRDefault="00576175" w:rsidP="00576175">
      <w:pPr>
        <w:tabs>
          <w:tab w:val="left" w:pos="285"/>
        </w:tabs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3.2.3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hỗ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trợ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đối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0E635B46" w14:textId="77777777" w:rsidR="00576175" w:rsidRPr="00CD7447" w:rsidRDefault="00576175" w:rsidP="00576175">
      <w:pPr>
        <w:tabs>
          <w:tab w:val="left" w:pos="285"/>
        </w:tabs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3.2.4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Sự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hỗ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trợ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dẫn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14B133B2" w14:textId="77777777" w:rsidR="00576175" w:rsidRPr="00287CD8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. </w:t>
      </w:r>
    </w:p>
    <w:p w14:paraId="6D18EE08" w14:textId="77777777" w:rsidR="00576175" w:rsidRPr="00CD7447" w:rsidRDefault="00576175" w:rsidP="00576175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3.3.1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).</w:t>
      </w:r>
    </w:p>
    <w:p w14:paraId="707095D9" w14:textId="77777777" w:rsidR="00576175" w:rsidRPr="00CD7447" w:rsidRDefault="00576175" w:rsidP="00576175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3.3.2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Khoa/ Trường </w:t>
      </w:r>
    </w:p>
    <w:p w14:paraId="2A31AA3B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>KẾT LUẬN</w:t>
      </w:r>
    </w:p>
    <w:p w14:paraId="4E5C71C6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TÀI LIỆU THAM KHẢO</w:t>
      </w:r>
    </w:p>
    <w:p w14:paraId="4B8598B0" w14:textId="77777777" w:rsidR="00576175" w:rsidRPr="00C72CCA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[1]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đơn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cung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cấp</w:t>
      </w:r>
      <w:proofErr w:type="spellEnd"/>
    </w:p>
    <w:p w14:paraId="5F3F7705" w14:textId="77777777" w:rsidR="00576175" w:rsidRPr="00C72CCA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[2]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mạng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20C5E7EA" w14:textId="77777777" w:rsidR="00576175" w:rsidRPr="00C72CCA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[3]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từ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giáo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trình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</w:p>
    <w:p w14:paraId="635EC177" w14:textId="77777777" w:rsidR="00576175" w:rsidRPr="00C72CCA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b/>
          <w:sz w:val="30"/>
          <w:szCs w:val="26"/>
          <w:u w:val="single"/>
        </w:rPr>
        <w:t>Lưu ý:</w:t>
      </w:r>
      <w:r w:rsidRPr="00C72CCA">
        <w:rPr>
          <w:rFonts w:ascii="Times New Roman" w:hAnsi="Times New Roman"/>
          <w:sz w:val="30"/>
          <w:szCs w:val="26"/>
        </w:rPr>
        <w:t xml:space="preserve">  </w:t>
      </w:r>
      <w:r w:rsidRPr="00C72CCA">
        <w:rPr>
          <w:rFonts w:ascii="Times New Roman" w:hAnsi="Times New Roman"/>
          <w:sz w:val="26"/>
          <w:szCs w:val="26"/>
        </w:rPr>
        <w:t xml:space="preserve">Nghiêm </w:t>
      </w:r>
      <w:proofErr w:type="spellStart"/>
      <w:r w:rsidRPr="00C72CCA">
        <w:rPr>
          <w:rFonts w:ascii="Times New Roman" w:hAnsi="Times New Roman"/>
          <w:sz w:val="26"/>
          <w:szCs w:val="26"/>
        </w:rPr>
        <w:t>cấm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sinh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viên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hành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động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đạo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văn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. Trong </w:t>
      </w:r>
      <w:proofErr w:type="spellStart"/>
      <w:r w:rsidRPr="00C72CCA">
        <w:rPr>
          <w:rFonts w:ascii="Times New Roman" w:hAnsi="Times New Roman"/>
          <w:sz w:val="26"/>
          <w:szCs w:val="26"/>
        </w:rPr>
        <w:t>nội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C72CCA">
        <w:rPr>
          <w:rFonts w:ascii="Times New Roman" w:hAnsi="Times New Roman"/>
          <w:sz w:val="26"/>
          <w:szCs w:val="26"/>
        </w:rPr>
        <w:t>báo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tốt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nghiệp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Khoa, TT QHDN&amp;HTSV </w:t>
      </w:r>
      <w:proofErr w:type="spellStart"/>
      <w:r w:rsidRPr="00C72CCA">
        <w:rPr>
          <w:rFonts w:ascii="Times New Roman" w:hAnsi="Times New Roman"/>
          <w:sz w:val="26"/>
          <w:szCs w:val="26"/>
        </w:rPr>
        <w:t>phát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hiện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chép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không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trích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dẫn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hoặc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tham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chiếu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thì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sẽ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đánh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rớt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buộc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phải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đóng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tiền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thực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tập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lại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với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khóa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sau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4530DAAE" w14:textId="77777777" w:rsidR="00576175" w:rsidRPr="00287CD8" w:rsidRDefault="00576175" w:rsidP="00576175">
      <w:pPr>
        <w:spacing w:line="33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PHỤ LỤC (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7E4226FD" w14:textId="77777777" w:rsidR="00576175" w:rsidRDefault="0057617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4144"/>
        <w:gridCol w:w="5869"/>
      </w:tblGrid>
      <w:tr w:rsidR="008C44DC" w:rsidRPr="00F75E7F" w14:paraId="4CEF5652" w14:textId="77777777" w:rsidTr="002F07CC">
        <w:trPr>
          <w:trHeight w:val="1025"/>
        </w:trPr>
        <w:tc>
          <w:tcPr>
            <w:tcW w:w="4144" w:type="dxa"/>
            <w:shd w:val="clear" w:color="auto" w:fill="auto"/>
          </w:tcPr>
          <w:p w14:paraId="4ADEB9B0" w14:textId="77777777" w:rsidR="008C44DC" w:rsidRPr="00F75E7F" w:rsidRDefault="008C44DC" w:rsidP="003B7FF0">
            <w:pPr>
              <w:snapToGrid w:val="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lastRenderedPageBreak/>
              <w:br w:type="page"/>
            </w:r>
            <w:r w:rsidRPr="00F75E7F">
              <w:rPr>
                <w:rFonts w:ascii="Times New Roman" w:hAnsi="Times New Roman"/>
                <w:sz w:val="26"/>
                <w:szCs w:val="26"/>
                <w:lang w:val="nl-NL"/>
              </w:rPr>
              <w:t>TRƯỜNG ĐẠI HỌC LẠC HỒNG</w:t>
            </w:r>
          </w:p>
          <w:p w14:paraId="5D865F7D" w14:textId="77777777" w:rsidR="008C44DC" w:rsidRPr="00F75E7F" w:rsidRDefault="00000000" w:rsidP="003B7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w:pict w14:anchorId="53E16FEF">
                <v:line id="_x0000_s1183" style="position:absolute;left:0;text-align:left;z-index:251689984" from="50.6pt,16.85pt" to="142.1pt,16.85pt"/>
              </w:pict>
            </w:r>
            <w:r w:rsidR="008C44DC" w:rsidRPr="00F75E7F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KHOA QT-KTQT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070A345A" w14:textId="77777777" w:rsidR="008C44DC" w:rsidRPr="00F75E7F" w:rsidRDefault="008C44DC" w:rsidP="003B7FF0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2D87106D" w14:textId="77777777" w:rsidR="008C44DC" w:rsidRPr="00F75E7F" w:rsidRDefault="008C44DC" w:rsidP="003B7FF0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75E7F">
              <w:rPr>
                <w:rFonts w:ascii="Times New Roman" w:hAnsi="Times New Roman"/>
                <w:sz w:val="26"/>
                <w:szCs w:val="26"/>
                <w:lang w:val="nl-NL"/>
              </w:rPr>
              <w:t>Độc lập - Tự do - Hạnh Phúc</w:t>
            </w:r>
          </w:p>
          <w:p w14:paraId="318DF420" w14:textId="77777777" w:rsidR="008C44DC" w:rsidRPr="00F75E7F" w:rsidRDefault="00000000" w:rsidP="003B7FF0">
            <w:pPr>
              <w:spacing w:after="120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  <w:lang w:val="vi-VN" w:eastAsia="vi-VN"/>
              </w:rPr>
              <w:pict w14:anchorId="0A8FF6EC">
                <v:line id="_x0000_s1184" style="position:absolute;left:0;text-align:left;z-index:251691008" from="90.5pt,.95pt" to="197pt,.95pt"/>
              </w:pict>
            </w:r>
          </w:p>
          <w:p w14:paraId="2DDB30E4" w14:textId="77777777" w:rsidR="008C44DC" w:rsidRPr="00F75E7F" w:rsidRDefault="008C44DC" w:rsidP="003B7FF0">
            <w:pPr>
              <w:spacing w:after="120"/>
              <w:ind w:right="520"/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Đồng Nai, ngày ... tháng ... năm 201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9</w:t>
            </w:r>
          </w:p>
        </w:tc>
      </w:tr>
    </w:tbl>
    <w:p w14:paraId="14CF6A2C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nl-NL"/>
        </w:rPr>
      </w:pPr>
      <w:r w:rsidRPr="00F75E7F">
        <w:rPr>
          <w:rFonts w:ascii="Times New Roman" w:hAnsi="Times New Roman"/>
          <w:b/>
          <w:caps/>
          <w:sz w:val="26"/>
          <w:szCs w:val="26"/>
          <w:lang w:val="nl-NL"/>
        </w:rPr>
        <w:t xml:space="preserve">HưỚng dẪn hình thỨc và nỘi dung trình bày </w:t>
      </w:r>
    </w:p>
    <w:p w14:paraId="7428E06A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nl-NL"/>
        </w:rPr>
      </w:pPr>
      <w:r w:rsidRPr="00F75E7F">
        <w:rPr>
          <w:rFonts w:ascii="Times New Roman" w:hAnsi="Times New Roman"/>
          <w:b/>
          <w:caps/>
          <w:sz w:val="26"/>
          <w:szCs w:val="26"/>
          <w:lang w:val="nl-NL"/>
        </w:rPr>
        <w:t>báo cáo TỐT NGHIỆP</w:t>
      </w:r>
    </w:p>
    <w:p w14:paraId="5F3638D1" w14:textId="77777777" w:rsidR="008C44DC" w:rsidRPr="002F07CC" w:rsidRDefault="008C44DC" w:rsidP="002F07CC">
      <w:pPr>
        <w:spacing w:line="360" w:lineRule="auto"/>
        <w:jc w:val="center"/>
        <w:rPr>
          <w:rFonts w:ascii="Times New Roman" w:hAnsi="Times New Roman"/>
          <w:b/>
          <w:caps/>
          <w:color w:val="000000" w:themeColor="text1"/>
          <w:sz w:val="26"/>
          <w:szCs w:val="26"/>
          <w:lang w:val="nl-NL"/>
        </w:rPr>
      </w:pPr>
      <w:r w:rsidRPr="00F75E7F">
        <w:rPr>
          <w:rFonts w:ascii="Times New Roman" w:hAnsi="Times New Roman"/>
          <w:b/>
          <w:caps/>
          <w:color w:val="000000" w:themeColor="text1"/>
          <w:sz w:val="26"/>
          <w:szCs w:val="26"/>
          <w:lang w:val="nl-NL"/>
        </w:rPr>
        <w:t>NGÀNH QUẢN TRỊ DỊCH VỤ DU LỊCH VÀ LỮ HÀNH</w:t>
      </w:r>
    </w:p>
    <w:p w14:paraId="3E2EA2EF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F75E7F">
        <w:rPr>
          <w:rFonts w:ascii="Times New Roman" w:hAnsi="Times New Roman"/>
          <w:b/>
          <w:sz w:val="26"/>
          <w:szCs w:val="26"/>
          <w:lang w:val="nl-NL"/>
        </w:rPr>
        <w:t xml:space="preserve">HÌNH THỨC CHUNG VỀ TRÌNH BÀY BÁO CÁO </w:t>
      </w:r>
    </w:p>
    <w:p w14:paraId="1E2D9214" w14:textId="77777777" w:rsidR="008C44DC" w:rsidRPr="00F75E7F" w:rsidRDefault="008C44DC" w:rsidP="008C44DC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F75E7F">
        <w:rPr>
          <w:rFonts w:ascii="Times New Roman" w:hAnsi="Times New Roman"/>
          <w:b/>
          <w:sz w:val="26"/>
          <w:szCs w:val="26"/>
          <w:lang w:val="nl-NL"/>
        </w:rPr>
        <w:t xml:space="preserve">Hình thức chung </w:t>
      </w:r>
    </w:p>
    <w:p w14:paraId="5549C848" w14:textId="77777777" w:rsidR="008C44DC" w:rsidRPr="00F75E7F" w:rsidRDefault="008C44DC" w:rsidP="008C44DC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F75E7F">
        <w:rPr>
          <w:rFonts w:ascii="Times New Roman" w:hAnsi="Times New Roman"/>
          <w:sz w:val="26"/>
          <w:szCs w:val="26"/>
          <w:lang w:val="nl-NL"/>
        </w:rPr>
        <w:t>- Báo cáo được đóng bìa cứng, khổ giấy A4, số lượng 3 cuốn.</w:t>
      </w:r>
    </w:p>
    <w:p w14:paraId="0A9542C8" w14:textId="77777777" w:rsidR="008C44DC" w:rsidRPr="00F75E7F" w:rsidRDefault="008C44DC" w:rsidP="008C44DC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F75E7F">
        <w:rPr>
          <w:rFonts w:ascii="Times New Roman" w:hAnsi="Times New Roman"/>
          <w:sz w:val="26"/>
          <w:szCs w:val="26"/>
          <w:lang w:val="nl-NL"/>
        </w:rPr>
        <w:t xml:space="preserve">- Font chữ trình bày : </w:t>
      </w:r>
      <w:r w:rsidRPr="00F75E7F">
        <w:rPr>
          <w:rFonts w:ascii="Times New Roman" w:hAnsi="Times New Roman"/>
          <w:b/>
          <w:sz w:val="26"/>
          <w:szCs w:val="26"/>
          <w:lang w:val="nl-NL"/>
        </w:rPr>
        <w:t>Times New Roman</w:t>
      </w:r>
      <w:r w:rsidRPr="00F75E7F">
        <w:rPr>
          <w:rFonts w:ascii="Times New Roman" w:hAnsi="Times New Roman"/>
          <w:sz w:val="26"/>
          <w:szCs w:val="26"/>
          <w:lang w:val="nl-NL"/>
        </w:rPr>
        <w:t xml:space="preserve">, cỡ chữ: </w:t>
      </w:r>
      <w:r w:rsidRPr="00F75E7F">
        <w:rPr>
          <w:rFonts w:ascii="Times New Roman" w:hAnsi="Times New Roman"/>
          <w:b/>
          <w:sz w:val="26"/>
          <w:szCs w:val="26"/>
          <w:lang w:val="nl-NL"/>
        </w:rPr>
        <w:t xml:space="preserve">13, </w:t>
      </w:r>
      <w:r w:rsidRPr="00F75E7F">
        <w:rPr>
          <w:rFonts w:ascii="Times New Roman" w:hAnsi="Times New Roman"/>
          <w:sz w:val="26"/>
          <w:szCs w:val="26"/>
          <w:lang w:val="nl-NL"/>
        </w:rPr>
        <w:t>giãn dòng</w:t>
      </w:r>
      <w:r w:rsidRPr="00F75E7F">
        <w:rPr>
          <w:rFonts w:ascii="Times New Roman" w:hAnsi="Times New Roman"/>
          <w:b/>
          <w:sz w:val="26"/>
          <w:szCs w:val="26"/>
          <w:lang w:val="nl-NL"/>
        </w:rPr>
        <w:t>: 1,5 line</w:t>
      </w:r>
      <w:r w:rsidRPr="00F75E7F">
        <w:rPr>
          <w:rFonts w:ascii="Times New Roman" w:hAnsi="Times New Roman"/>
          <w:sz w:val="26"/>
          <w:szCs w:val="26"/>
          <w:lang w:val="nl-NL"/>
        </w:rPr>
        <w:t>.</w:t>
      </w:r>
    </w:p>
    <w:p w14:paraId="1B2FB738" w14:textId="77777777" w:rsidR="008C44DC" w:rsidRPr="00F75E7F" w:rsidRDefault="008C44DC" w:rsidP="008C44DC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F75E7F">
        <w:rPr>
          <w:rFonts w:ascii="Times New Roman" w:hAnsi="Times New Roman"/>
          <w:sz w:val="26"/>
          <w:szCs w:val="26"/>
          <w:lang w:val="nl-NL"/>
        </w:rPr>
        <w:t>- Nội dung chính từ 27 đến 35 trang.</w:t>
      </w:r>
    </w:p>
    <w:p w14:paraId="10949A8A" w14:textId="77777777" w:rsidR="008C44DC" w:rsidRPr="00F75E7F" w:rsidRDefault="008C44DC" w:rsidP="008C44DC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Mỗi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format </w:t>
      </w:r>
      <w:proofErr w:type="spellStart"/>
      <w:r w:rsidRPr="00F75E7F">
        <w:rPr>
          <w:rFonts w:ascii="Times New Roman" w:hAnsi="Times New Roman"/>
          <w:sz w:val="26"/>
          <w:szCs w:val="26"/>
        </w:rPr>
        <w:t>theo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r w:rsidRPr="00F75E7F">
        <w:rPr>
          <w:rFonts w:ascii="Times New Roman" w:hAnsi="Times New Roman"/>
          <w:b/>
          <w:sz w:val="26"/>
          <w:szCs w:val="26"/>
          <w:u w:val="single"/>
        </w:rPr>
        <w:t>top</w:t>
      </w:r>
      <w:r w:rsidRPr="00F75E7F">
        <w:rPr>
          <w:rFonts w:ascii="Times New Roman" w:hAnsi="Times New Roman"/>
          <w:sz w:val="26"/>
          <w:szCs w:val="26"/>
        </w:rPr>
        <w:t xml:space="preserve"> 3 cm, </w:t>
      </w:r>
      <w:r w:rsidRPr="00F75E7F">
        <w:rPr>
          <w:rFonts w:ascii="Times New Roman" w:hAnsi="Times New Roman"/>
          <w:b/>
          <w:sz w:val="26"/>
          <w:szCs w:val="26"/>
          <w:u w:val="single"/>
        </w:rPr>
        <w:t xml:space="preserve">bottom </w:t>
      </w:r>
      <w:r w:rsidRPr="00F75E7F">
        <w:rPr>
          <w:rFonts w:ascii="Times New Roman" w:hAnsi="Times New Roman"/>
          <w:sz w:val="26"/>
          <w:szCs w:val="26"/>
        </w:rPr>
        <w:t xml:space="preserve">2 cm, </w:t>
      </w:r>
      <w:r w:rsidRPr="00F75E7F">
        <w:rPr>
          <w:rFonts w:ascii="Times New Roman" w:hAnsi="Times New Roman"/>
          <w:b/>
          <w:sz w:val="26"/>
          <w:szCs w:val="26"/>
          <w:u w:val="single"/>
        </w:rPr>
        <w:t xml:space="preserve">Right </w:t>
      </w:r>
      <w:r w:rsidRPr="00F75E7F">
        <w:rPr>
          <w:rFonts w:ascii="Times New Roman" w:hAnsi="Times New Roman"/>
          <w:sz w:val="26"/>
          <w:szCs w:val="26"/>
        </w:rPr>
        <w:t xml:space="preserve">2 cm, </w:t>
      </w:r>
      <w:r w:rsidRPr="00F75E7F">
        <w:rPr>
          <w:rFonts w:ascii="Times New Roman" w:hAnsi="Times New Roman"/>
          <w:b/>
          <w:sz w:val="26"/>
          <w:szCs w:val="26"/>
          <w:u w:val="single"/>
        </w:rPr>
        <w:t>Left</w:t>
      </w:r>
      <w:r w:rsidRPr="00F75E7F">
        <w:rPr>
          <w:rFonts w:ascii="Times New Roman" w:hAnsi="Times New Roman"/>
          <w:sz w:val="26"/>
          <w:szCs w:val="26"/>
        </w:rPr>
        <w:t xml:space="preserve"> 3 cm.</w:t>
      </w:r>
    </w:p>
    <w:p w14:paraId="2FF966A4" w14:textId="77777777" w:rsidR="008C44DC" w:rsidRPr="00F75E7F" w:rsidRDefault="008C44DC" w:rsidP="008C44DC">
      <w:pPr>
        <w:spacing w:line="360" w:lineRule="auto"/>
        <w:ind w:left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F75E7F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trí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: </w:t>
      </w:r>
    </w:p>
    <w:p w14:paraId="0DE37880" w14:textId="77777777" w:rsidR="008C44DC" w:rsidRPr="00F75E7F" w:rsidRDefault="008C44DC" w:rsidP="008C44DC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sz w:val="26"/>
          <w:szCs w:val="26"/>
          <w:lang w:val="fr-FR"/>
        </w:rPr>
      </w:pPr>
      <w:proofErr w:type="spellStart"/>
      <w:r w:rsidRPr="00F75E7F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F75E7F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</w:p>
    <w:p w14:paraId="6A926E96" w14:textId="77777777" w:rsidR="008C44DC" w:rsidRPr="00F75E7F" w:rsidRDefault="008C44DC" w:rsidP="008C44DC">
      <w:p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F75E7F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>lót</w:t>
      </w:r>
      <w:proofErr w:type="spellEnd"/>
      <w:r w:rsidRPr="00F75E7F">
        <w:rPr>
          <w:rFonts w:ascii="Times New Roman" w:hAnsi="Times New Roman"/>
          <w:b/>
          <w:bCs/>
          <w:sz w:val="26"/>
          <w:szCs w:val="26"/>
          <w:lang w:val="fr-FR"/>
        </w:rPr>
        <w:t xml:space="preserve">  </w:t>
      </w:r>
    </w:p>
    <w:p w14:paraId="0EA95127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Lời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cảm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ơn</w:t>
      </w:r>
      <w:proofErr w:type="spellEnd"/>
    </w:p>
    <w:p w14:paraId="109B04C9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Bản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F75E7F">
        <w:rPr>
          <w:rFonts w:ascii="Times New Roman" w:hAnsi="Times New Roman"/>
          <w:sz w:val="26"/>
          <w:szCs w:val="26"/>
        </w:rPr>
        <w:t>kết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văn</w:t>
      </w:r>
      <w:proofErr w:type="spellEnd"/>
    </w:p>
    <w:p w14:paraId="26134EAA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Mục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lục</w:t>
      </w:r>
      <w:proofErr w:type="spellEnd"/>
    </w:p>
    <w:p w14:paraId="4DBD99B6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Mở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đầu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số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đây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1-2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>)</w:t>
      </w:r>
    </w:p>
    <w:p w14:paraId="7DBEBFAB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Nội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75E7F">
        <w:rPr>
          <w:rFonts w:ascii="Times New Roman" w:hAnsi="Times New Roman"/>
          <w:sz w:val="26"/>
          <w:szCs w:val="26"/>
        </w:rPr>
        <w:t>ba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chương</w:t>
      </w:r>
      <w:proofErr w:type="spellEnd"/>
    </w:p>
    <w:p w14:paraId="19CBFA2F" w14:textId="77777777" w:rsidR="008C44DC" w:rsidRPr="00F75E7F" w:rsidRDefault="008C44DC" w:rsidP="008C44DC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Chương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1. (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10</w:t>
      </w:r>
      <w:r w:rsidRPr="00F75E7F">
        <w:rPr>
          <w:rFonts w:ascii="Times New Roman" w:hAnsi="Times New Roman"/>
          <w:sz w:val="26"/>
          <w:szCs w:val="26"/>
        </w:rPr>
        <w:t xml:space="preserve"> – 1</w:t>
      </w:r>
      <w:r>
        <w:rPr>
          <w:rFonts w:ascii="Times New Roman" w:hAnsi="Times New Roman"/>
          <w:sz w:val="26"/>
          <w:szCs w:val="26"/>
        </w:rPr>
        <w:t>5</w:t>
      </w:r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>).</w:t>
      </w:r>
    </w:p>
    <w:p w14:paraId="4149A8AD" w14:textId="77777777" w:rsidR="008C44DC" w:rsidRPr="00F75E7F" w:rsidRDefault="008C44DC" w:rsidP="008C44DC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Chương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2. (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20 – 25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>).</w:t>
      </w:r>
    </w:p>
    <w:p w14:paraId="41D8D940" w14:textId="77777777" w:rsidR="008C44DC" w:rsidRPr="00F75E7F" w:rsidRDefault="008C44DC" w:rsidP="008C44DC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Chương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3. (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10 – 15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>).</w:t>
      </w:r>
    </w:p>
    <w:p w14:paraId="37135560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Kết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luận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 – 2 </w:t>
      </w:r>
      <w:proofErr w:type="spellStart"/>
      <w:r w:rsidRPr="00F75E7F">
        <w:rPr>
          <w:rFonts w:ascii="Times New Roman" w:hAnsi="Times New Roman"/>
          <w:sz w:val="26"/>
          <w:szCs w:val="26"/>
        </w:rPr>
        <w:t>trang</w:t>
      </w:r>
      <w:proofErr w:type="spellEnd"/>
      <w:r w:rsidRPr="00F75E7F">
        <w:rPr>
          <w:rFonts w:ascii="Times New Roman" w:hAnsi="Times New Roman"/>
          <w:sz w:val="26"/>
          <w:szCs w:val="26"/>
        </w:rPr>
        <w:t>).</w:t>
      </w:r>
    </w:p>
    <w:p w14:paraId="7BBF17A4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Tài </w:t>
      </w:r>
      <w:proofErr w:type="spellStart"/>
      <w:r w:rsidRPr="00F75E7F">
        <w:rPr>
          <w:rFonts w:ascii="Times New Roman" w:hAnsi="Times New Roman"/>
          <w:sz w:val="26"/>
          <w:szCs w:val="26"/>
        </w:rPr>
        <w:t>liệu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khảo</w:t>
      </w:r>
      <w:proofErr w:type="spellEnd"/>
    </w:p>
    <w:p w14:paraId="6CFAF1A0" w14:textId="77777777" w:rsidR="008C44DC" w:rsidRPr="00F75E7F" w:rsidRDefault="008C44DC" w:rsidP="008C44DC">
      <w:pPr>
        <w:pStyle w:val="ListParagraph"/>
        <w:spacing w:before="0"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Phụ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lục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sz w:val="26"/>
          <w:szCs w:val="26"/>
        </w:rPr>
        <w:t>nếu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sz w:val="26"/>
          <w:szCs w:val="26"/>
        </w:rPr>
        <w:t>)</w:t>
      </w:r>
    </w:p>
    <w:p w14:paraId="72147B7C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16D247B3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 </w:t>
      </w:r>
    </w:p>
    <w:p w14:paraId="1C15570D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br w:type="page"/>
      </w:r>
    </w:p>
    <w:p w14:paraId="79B949F6" w14:textId="77777777" w:rsidR="008C44DC" w:rsidRPr="00F75E7F" w:rsidRDefault="008C44DC" w:rsidP="008C44DC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F75E7F">
        <w:rPr>
          <w:rFonts w:ascii="Times New Roman" w:hAnsi="Times New Roman"/>
          <w:b/>
          <w:sz w:val="26"/>
          <w:szCs w:val="26"/>
          <w:lang w:val="fr-FR"/>
        </w:rPr>
        <w:lastRenderedPageBreak/>
        <w:t>LỜI MỞ ĐẦU</w:t>
      </w:r>
    </w:p>
    <w:p w14:paraId="54576411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A6CA33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>NỘI DUNG TRÌNH BÀY BÁO CÁO</w:t>
      </w:r>
    </w:p>
    <w:p w14:paraId="14A7E132" w14:textId="77777777" w:rsidR="008C44DC" w:rsidRPr="00F75E7F" w:rsidRDefault="008C44DC" w:rsidP="008C44D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>CHƯƠNG 1: GIỚI THIỆU CHUNG VỀ ĐƠN VỊ THỰC TẬP</w:t>
      </w:r>
    </w:p>
    <w:p w14:paraId="0776E667" w14:textId="77777777" w:rsidR="008C44DC" w:rsidRPr="00F75E7F" w:rsidRDefault="008C44DC" w:rsidP="008C44D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1.1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7771A979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Tên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ty:</w:t>
      </w:r>
    </w:p>
    <w:p w14:paraId="5E7F7FAA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Địa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chỉ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5C518E93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Ngày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thành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lập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3FD773DF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Mã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số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thuế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4784FD04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Vốn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điều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lệ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53EB5579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Điện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thoại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063AE6B1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>- Fax:</w:t>
      </w:r>
    </w:p>
    <w:p w14:paraId="1CB0BEB6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sz w:val="26"/>
          <w:szCs w:val="26"/>
        </w:rPr>
        <w:t>Giám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đốc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43911E9D" w14:textId="77777777" w:rsidR="008C44DC" w:rsidRPr="00F75E7F" w:rsidRDefault="00000000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50008011">
          <v:roundrect id="_x0000_s1185" style="position:absolute;left:0;text-align:left;margin-left:99.35pt;margin-top:7.95pt;width:329.25pt;height:111pt;z-index:251692032" arcsize="10923f">
            <v:textbox>
              <w:txbxContent>
                <w:p w14:paraId="754331F7" w14:textId="77777777" w:rsidR="003B7FF0" w:rsidRDefault="003B7FF0" w:rsidP="008C44DC">
                  <w:pPr>
                    <w:jc w:val="center"/>
                  </w:pPr>
                </w:p>
                <w:p w14:paraId="2DE0BCEE" w14:textId="77777777" w:rsidR="003B7FF0" w:rsidRDefault="003B7FF0" w:rsidP="008C44DC">
                  <w:pPr>
                    <w:jc w:val="center"/>
                  </w:pPr>
                </w:p>
                <w:p w14:paraId="21BCB507" w14:textId="77777777" w:rsidR="003B7FF0" w:rsidRDefault="003B7FF0" w:rsidP="008C44DC">
                  <w:pPr>
                    <w:jc w:val="center"/>
                  </w:pPr>
                  <w:proofErr w:type="spellStart"/>
                  <w:r>
                    <w:t>Hình</w:t>
                  </w:r>
                  <w:proofErr w:type="spellEnd"/>
                </w:p>
              </w:txbxContent>
            </v:textbox>
          </v:roundrect>
        </w:pict>
      </w:r>
    </w:p>
    <w:p w14:paraId="3150465A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6FA7B1F3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0F62AD84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57A76CB4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4D0227BB" w14:textId="77777777" w:rsidR="008C44DC" w:rsidRPr="00F75E7F" w:rsidRDefault="008C44DC" w:rsidP="008C44DC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66BB11D0" w14:textId="77777777" w:rsidR="008C44DC" w:rsidRPr="00F75E7F" w:rsidRDefault="008C44DC" w:rsidP="008C44DC">
      <w:pPr>
        <w:spacing w:line="360" w:lineRule="auto"/>
        <w:ind w:left="720"/>
        <w:jc w:val="right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:………………………)</w:t>
      </w:r>
    </w:p>
    <w:p w14:paraId="31A75372" w14:textId="77777777" w:rsidR="008C44DC" w:rsidRPr="00F75E7F" w:rsidRDefault="008C44DC" w:rsidP="008C44DC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1.1: </w:t>
      </w:r>
      <w:proofErr w:type="spellStart"/>
      <w:r w:rsidRPr="00F75E7F">
        <w:rPr>
          <w:rFonts w:ascii="Times New Roman" w:hAnsi="Times New Roman"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ảnh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hoặc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Logo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</w:t>
      </w:r>
    </w:p>
    <w:p w14:paraId="7B39120E" w14:textId="77777777" w:rsidR="008C44DC" w:rsidRPr="00F75E7F" w:rsidRDefault="008C44DC" w:rsidP="008C44DC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1.1.1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57769487" w14:textId="77777777" w:rsidR="008C44DC" w:rsidRPr="00F75E7F" w:rsidRDefault="008C44DC" w:rsidP="008C44DC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1.1.2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7B2CD92E" w14:textId="77777777" w:rsidR="008C44DC" w:rsidRPr="00F75E7F" w:rsidRDefault="008C44DC" w:rsidP="008C44DC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1.1.3 Quy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con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cung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,…)</w:t>
      </w:r>
    </w:p>
    <w:p w14:paraId="0294A743" w14:textId="77777777" w:rsidR="008C44DC" w:rsidRPr="00F75E7F" w:rsidRDefault="008C44DC" w:rsidP="008C44DC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1BE15809" w14:textId="77777777" w:rsidR="008C44DC" w:rsidRPr="00F75E7F" w:rsidRDefault="008C44DC" w:rsidP="008C44DC">
      <w:pPr>
        <w:numPr>
          <w:ilvl w:val="2"/>
          <w:numId w:val="10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F75E7F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2EFB0892" w14:textId="77777777" w:rsidR="008C44DC" w:rsidRPr="00F75E7F" w:rsidRDefault="008C44DC" w:rsidP="008C44DC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1.2.1.1 Các </w:t>
      </w:r>
      <w:proofErr w:type="spellStart"/>
      <w:r w:rsidRPr="00F75E7F">
        <w:rPr>
          <w:rFonts w:ascii="Times New Roman" w:hAnsi="Times New Roman"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phẩm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dịch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vụ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sz w:val="26"/>
          <w:szCs w:val="26"/>
        </w:rPr>
        <w:t>/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>. …</w:t>
      </w:r>
    </w:p>
    <w:p w14:paraId="6F849577" w14:textId="77777777" w:rsidR="008C44DC" w:rsidRPr="00F75E7F" w:rsidRDefault="008C44DC" w:rsidP="008C44DC">
      <w:pPr>
        <w:spacing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1.2.1.2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khách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sz w:val="26"/>
          <w:szCs w:val="26"/>
        </w:rPr>
        <w:t>khách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nguyên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liệu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đầu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khách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sản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phẩm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đầu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ra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sz w:val="26"/>
          <w:szCs w:val="26"/>
        </w:rPr>
        <w:t>/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>.</w:t>
      </w:r>
    </w:p>
    <w:p w14:paraId="4C66DA8F" w14:textId="77777777" w:rsidR="008C44DC" w:rsidRPr="00F75E7F" w:rsidRDefault="008C44DC" w:rsidP="008C44DC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1.2.1.3 Quy </w:t>
      </w:r>
      <w:proofErr w:type="spellStart"/>
      <w:r w:rsidRPr="00F75E7F">
        <w:rPr>
          <w:rFonts w:ascii="Times New Roman" w:hAnsi="Times New Roman"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sz w:val="26"/>
          <w:szCs w:val="26"/>
        </w:rPr>
        <w:t>/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>.</w:t>
      </w:r>
    </w:p>
    <w:p w14:paraId="20DB822F" w14:textId="77777777" w:rsidR="008C44DC" w:rsidRPr="00F75E7F" w:rsidRDefault="008C44DC" w:rsidP="008C44DC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đoạn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khâu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F75E7F">
        <w:rPr>
          <w:rFonts w:ascii="Times New Roman" w:hAnsi="Times New Roman"/>
          <w:sz w:val="26"/>
          <w:szCs w:val="26"/>
        </w:rPr>
        <w:t>bộ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dịch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vụ</w:t>
      </w:r>
      <w:proofErr w:type="spellEnd"/>
      <w:r w:rsidRPr="00F75E7F">
        <w:rPr>
          <w:rFonts w:ascii="Times New Roman" w:hAnsi="Times New Roman"/>
          <w:sz w:val="26"/>
          <w:szCs w:val="26"/>
        </w:rPr>
        <w:t>...</w:t>
      </w:r>
      <w:proofErr w:type="spellStart"/>
      <w:r w:rsidRPr="00F75E7F">
        <w:rPr>
          <w:rFonts w:ascii="Times New Roman" w:hAnsi="Times New Roman"/>
          <w:sz w:val="26"/>
          <w:szCs w:val="26"/>
        </w:rPr>
        <w:t>nơi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</w:p>
    <w:p w14:paraId="201DFD93" w14:textId="77777777" w:rsidR="008C44DC" w:rsidRPr="00F75E7F" w:rsidRDefault="008C44DC" w:rsidP="008C44DC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right="-583"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lastRenderedPageBreak/>
        <w:t>Mỗi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đoạn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bộ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người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phụ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trách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lao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cần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chuyên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môn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gì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3995A23B" w14:textId="77777777" w:rsidR="008C44DC" w:rsidRPr="00F75E7F" w:rsidRDefault="008C44DC" w:rsidP="008C44DC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1.2.2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ban.</w:t>
      </w:r>
    </w:p>
    <w:p w14:paraId="3C7D8341" w14:textId="77777777" w:rsidR="008C44DC" w:rsidRPr="00F75E7F" w:rsidRDefault="008C44DC" w:rsidP="008C44DC">
      <w:pPr>
        <w:spacing w:line="360" w:lineRule="auto"/>
        <w:ind w:left="720" w:firstLine="18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1.2.2.1 </w:t>
      </w:r>
      <w:proofErr w:type="spellStart"/>
      <w:r w:rsidRPr="00F75E7F">
        <w:rPr>
          <w:rFonts w:ascii="Times New Roman" w:hAnsi="Times New Roman"/>
          <w:sz w:val="26"/>
          <w:szCs w:val="26"/>
        </w:rPr>
        <w:t>Sơ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</w:p>
    <w:p w14:paraId="36213BF1" w14:textId="77777777" w:rsidR="008C44DC" w:rsidRPr="00F75E7F" w:rsidRDefault="00000000" w:rsidP="008C44DC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E3DFF31">
          <v:group id="_x0000_s1186" style="position:absolute;left:0;text-align:left;margin-left:27.75pt;margin-top:.8pt;width:422.25pt;height:218.6pt;z-index:251693056" coordorigin="1995,5952" coordsize="8445,4372">
            <v:shape id="_x0000_s1187" type="#_x0000_t202" style="position:absolute;left:4786;top:5952;width:2624;height:791;mso-position-horizontal:center;mso-width-relative:margin;mso-height-relative:margin" strokeweight="1.5pt">
              <v:textbox>
                <w:txbxContent>
                  <w:p w14:paraId="57316221" w14:textId="77777777" w:rsidR="003B7FF0" w:rsidRDefault="003B7FF0" w:rsidP="008C44DC"/>
                </w:txbxContent>
              </v:textbox>
            </v:shape>
            <v:shape id="_x0000_s1188" type="#_x0000_t32" style="position:absolute;left:6090;top:6735;width:0;height:435" o:connectortype="straight" strokeweight="2pt"/>
            <v:shape id="_x0000_s1189" type="#_x0000_t32" style="position:absolute;left:3945;top:7170;width:4545;height:0" o:connectortype="straight" strokeweight="2pt"/>
            <v:shape id="_x0000_s1190" type="#_x0000_t32" style="position:absolute;left:3945;top:7142;width:0;height:524" o:connectortype="straight" strokeweight="2pt"/>
            <v:shape id="_x0000_s1191" type="#_x0000_t32" style="position:absolute;left:8490;top:7170;width:0;height:524" o:connectortype="straight" strokeweight="2pt"/>
            <v:shape id="_x0000_s1192" type="#_x0000_t202" style="position:absolute;left:3075;top:7694;width:1800;height:791;mso-width-relative:margin;mso-height-relative:margin" strokeweight="1.5pt">
              <v:textbox>
                <w:txbxContent>
                  <w:p w14:paraId="1EB71E40" w14:textId="77777777" w:rsidR="003B7FF0" w:rsidRDefault="003B7FF0" w:rsidP="008C44DC"/>
                </w:txbxContent>
              </v:textbox>
            </v:shape>
            <v:shape id="_x0000_s1193" type="#_x0000_t202" style="position:absolute;left:7515;top:7694;width:1845;height:791;mso-width-relative:margin;mso-height-relative:margin" strokeweight="1.5pt">
              <v:textbox>
                <w:txbxContent>
                  <w:p w14:paraId="7301B78A" w14:textId="77777777" w:rsidR="003B7FF0" w:rsidRDefault="003B7FF0" w:rsidP="008C44DC"/>
                </w:txbxContent>
              </v:textbox>
            </v:shape>
            <v:shape id="_x0000_s1194" type="#_x0000_t32" style="position:absolute;left:3945;top:8485;width:0;height:524" o:connectortype="straight" strokeweight="2pt"/>
            <v:shape id="_x0000_s1195" type="#_x0000_t32" style="position:absolute;left:8490;top:8485;width:0;height:524" o:connectortype="straight" strokeweight="2pt"/>
            <v:shape id="_x0000_s1196" type="#_x0000_t32" style="position:absolute;left:7335;top:9009;width:2295;height:0" o:connectortype="straight" strokeweight="2pt"/>
            <v:shape id="_x0000_s1197" type="#_x0000_t32" style="position:absolute;left:2865;top:8993;width:2115;height:1" o:connectortype="straight" strokeweight="2pt"/>
            <v:shape id="_x0000_s1198" type="#_x0000_t32" style="position:absolute;left:2865;top:8993;width:0;height:524" o:connectortype="straight" strokeweight="2pt"/>
            <v:shape id="_x0000_s1199" type="#_x0000_t32" style="position:absolute;left:4980;top:9009;width:0;height:524" o:connectortype="straight" strokeweight="2pt"/>
            <v:shape id="_x0000_s1200" type="#_x0000_t32" style="position:absolute;left:7335;top:9009;width:0;height:524" o:connectortype="straight" strokeweight="2pt"/>
            <v:shape id="_x0000_s1201" type="#_x0000_t32" style="position:absolute;left:9630;top:9009;width:0;height:524" o:connectortype="straight" strokeweight="2pt"/>
            <v:shape id="_x0000_s1202" type="#_x0000_t202" style="position:absolute;left:1995;top:9533;width:1800;height:791;mso-width-relative:margin;mso-height-relative:margin" strokeweight="1.5pt">
              <v:textbox>
                <w:txbxContent>
                  <w:p w14:paraId="0F3BDE64" w14:textId="77777777" w:rsidR="003B7FF0" w:rsidRDefault="003B7FF0" w:rsidP="008C44DC"/>
                </w:txbxContent>
              </v:textbox>
            </v:shape>
            <v:shape id="_x0000_s1203" type="#_x0000_t202" style="position:absolute;left:4110;top:9533;width:1800;height:791;mso-width-relative:margin;mso-height-relative:margin" strokeweight="1.5pt">
              <v:textbox>
                <w:txbxContent>
                  <w:p w14:paraId="5A15FD46" w14:textId="77777777" w:rsidR="003B7FF0" w:rsidRDefault="003B7FF0" w:rsidP="008C44DC"/>
                </w:txbxContent>
              </v:textbox>
            </v:shape>
            <v:shape id="_x0000_s1204" type="#_x0000_t202" style="position:absolute;left:6419;top:9533;width:1800;height:791;mso-width-relative:margin;mso-height-relative:margin" strokeweight="1.5pt">
              <v:textbox>
                <w:txbxContent>
                  <w:p w14:paraId="27EC562C" w14:textId="77777777" w:rsidR="003B7FF0" w:rsidRDefault="003B7FF0" w:rsidP="008C44DC"/>
                </w:txbxContent>
              </v:textbox>
            </v:shape>
            <v:shape id="_x0000_s1205" type="#_x0000_t202" style="position:absolute;left:8640;top:9533;width:1800;height:791;mso-width-relative:margin;mso-height-relative:margin" strokeweight="1.5pt">
              <v:textbox>
                <w:txbxContent>
                  <w:p w14:paraId="51FBE43B" w14:textId="77777777" w:rsidR="003B7FF0" w:rsidRDefault="003B7FF0" w:rsidP="008C44DC"/>
                </w:txbxContent>
              </v:textbox>
            </v:shape>
          </v:group>
        </w:pict>
      </w:r>
    </w:p>
    <w:p w14:paraId="34055289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4B3C1E45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5C62285D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3CB355D2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46F0318E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07A9ED61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D045F15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4BC06EFC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306EA8E4" w14:textId="77777777" w:rsidR="008C44DC" w:rsidRPr="00F75E7F" w:rsidRDefault="008C44DC" w:rsidP="008C44DC">
      <w:pPr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20520986" w14:textId="77777777" w:rsidR="008C44DC" w:rsidRPr="00F75E7F" w:rsidRDefault="008C44DC" w:rsidP="008C44DC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:………………..)</w:t>
      </w:r>
    </w:p>
    <w:p w14:paraId="0644133A" w14:textId="77777777" w:rsidR="008C44DC" w:rsidRPr="00F75E7F" w:rsidRDefault="008C44DC" w:rsidP="008C44DC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Sơ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1.1: </w:t>
      </w:r>
      <w:proofErr w:type="spellStart"/>
      <w:r w:rsidRPr="00F75E7F">
        <w:rPr>
          <w:rFonts w:ascii="Times New Roman" w:hAnsi="Times New Roman"/>
          <w:sz w:val="26"/>
          <w:szCs w:val="26"/>
        </w:rPr>
        <w:t>Sơ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</w:p>
    <w:p w14:paraId="7CA25EB9" w14:textId="77777777" w:rsidR="008C44DC" w:rsidRPr="00F75E7F" w:rsidRDefault="008C44DC" w:rsidP="008C44DC">
      <w:pPr>
        <w:spacing w:line="360" w:lineRule="auto"/>
        <w:ind w:left="360" w:firstLine="36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1.2.2.2 </w:t>
      </w:r>
      <w:proofErr w:type="spellStart"/>
      <w:r w:rsidRPr="00F75E7F">
        <w:rPr>
          <w:rFonts w:ascii="Times New Roman" w:hAnsi="Times New Roman"/>
          <w:sz w:val="26"/>
          <w:szCs w:val="26"/>
        </w:rPr>
        <w:t>Chức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năng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nhiệm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vụ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từng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bộ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hoặc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nhân</w:t>
      </w:r>
      <w:proofErr w:type="spellEnd"/>
    </w:p>
    <w:p w14:paraId="7C18EA6C" w14:textId="77777777" w:rsidR="008C44DC" w:rsidRPr="00F75E7F" w:rsidRDefault="008C44DC" w:rsidP="008C44DC">
      <w:pPr>
        <w:spacing w:line="30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1.2.3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bộ</w:t>
      </w:r>
      <w:proofErr w:type="spellEnd"/>
      <w:r w:rsidRPr="00F75E7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phận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  <w:u w:val="single"/>
        </w:rPr>
        <w:t>đoạn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62E61DF4" w14:textId="77777777" w:rsidR="008C44DC" w:rsidRPr="00F75E7F" w:rsidRDefault="008C44DC" w:rsidP="008C44DC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F75E7F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F75E7F">
        <w:rPr>
          <w:rFonts w:ascii="Times New Roman" w:hAnsi="Times New Roman"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F75E7F">
        <w:rPr>
          <w:rFonts w:ascii="Times New Roman" w:hAnsi="Times New Roman"/>
          <w:sz w:val="26"/>
          <w:szCs w:val="26"/>
        </w:rPr>
        <w:t>vệ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môi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, an </w:t>
      </w:r>
      <w:proofErr w:type="spellStart"/>
      <w:r>
        <w:rPr>
          <w:rFonts w:ascii="Times New Roman" w:hAnsi="Times New Roman"/>
          <w:sz w:val="26"/>
          <w:szCs w:val="26"/>
        </w:rPr>
        <w:t>toàn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phẩm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biết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>…</w:t>
      </w:r>
    </w:p>
    <w:p w14:paraId="3118090F" w14:textId="77777777" w:rsidR="008C44DC" w:rsidRPr="00F75E7F" w:rsidRDefault="008C44DC" w:rsidP="008C44DC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1.3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nhất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).</w:t>
      </w:r>
    </w:p>
    <w:p w14:paraId="0220621D" w14:textId="77777777" w:rsidR="008C44DC" w:rsidRPr="00F75E7F" w:rsidRDefault="008C44DC" w:rsidP="008C44DC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1.3.1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2F60A7F6" w14:textId="77777777" w:rsidR="008C44DC" w:rsidRPr="00F75E7F" w:rsidRDefault="008C44DC" w:rsidP="008C44DC">
      <w:pPr>
        <w:spacing w:line="360" w:lineRule="auto"/>
        <w:ind w:right="-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Thống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kê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F75E7F">
        <w:rPr>
          <w:rFonts w:ascii="Times New Roman" w:hAnsi="Times New Roman"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theo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sau</w:t>
      </w:r>
      <w:proofErr w:type="spellEnd"/>
      <w:r w:rsidRPr="00F75E7F">
        <w:rPr>
          <w:rFonts w:ascii="Times New Roman" w:hAnsi="Times New Roman"/>
          <w:sz w:val="26"/>
          <w:szCs w:val="26"/>
        </w:rPr>
        <w:t>.</w:t>
      </w:r>
    </w:p>
    <w:p w14:paraId="2A184F67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1.1: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1"/>
        <w:gridCol w:w="1028"/>
        <w:gridCol w:w="1458"/>
        <w:gridCol w:w="1011"/>
        <w:gridCol w:w="1458"/>
        <w:gridCol w:w="1011"/>
        <w:gridCol w:w="2100"/>
      </w:tblGrid>
      <w:tr w:rsidR="008C44DC" w:rsidRPr="00F75E7F" w14:paraId="3D43815D" w14:textId="77777777" w:rsidTr="003B7FF0">
        <w:trPr>
          <w:jc w:val="center"/>
        </w:trPr>
        <w:tc>
          <w:tcPr>
            <w:tcW w:w="708" w:type="dxa"/>
            <w:vMerge w:val="restart"/>
            <w:vAlign w:val="center"/>
          </w:tcPr>
          <w:p w14:paraId="01AAF46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31" w:type="dxa"/>
            <w:vMerge w:val="restart"/>
            <w:vAlign w:val="center"/>
          </w:tcPr>
          <w:p w14:paraId="166E6F3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MẶT HÀNG</w:t>
            </w:r>
          </w:p>
        </w:tc>
        <w:tc>
          <w:tcPr>
            <w:tcW w:w="2486" w:type="dxa"/>
            <w:gridSpan w:val="2"/>
            <w:vAlign w:val="center"/>
          </w:tcPr>
          <w:p w14:paraId="25ADE82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469" w:type="dxa"/>
            <w:gridSpan w:val="2"/>
            <w:vAlign w:val="center"/>
          </w:tcPr>
          <w:p w14:paraId="1BB0EA9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3111" w:type="dxa"/>
            <w:gridSpan w:val="2"/>
            <w:vAlign w:val="center"/>
          </w:tcPr>
          <w:p w14:paraId="6D24F12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8C44DC" w:rsidRPr="00F75E7F" w14:paraId="7F8FA14E" w14:textId="77777777" w:rsidTr="003B7FF0">
        <w:trPr>
          <w:jc w:val="center"/>
        </w:trPr>
        <w:tc>
          <w:tcPr>
            <w:tcW w:w="708" w:type="dxa"/>
            <w:vMerge/>
            <w:vAlign w:val="center"/>
          </w:tcPr>
          <w:p w14:paraId="61C6A8B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14:paraId="1D43962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44E5157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2374426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3E2445A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1091088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27005232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25E226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0059B16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0BF70E1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1FE53EA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38A0BBB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100" w:type="dxa"/>
            <w:vAlign w:val="center"/>
          </w:tcPr>
          <w:p w14:paraId="094F05A9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3798E4D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8C44DC" w:rsidRPr="00F75E7F" w14:paraId="79438818" w14:textId="77777777" w:rsidTr="003B7FF0">
        <w:trPr>
          <w:jc w:val="center"/>
        </w:trPr>
        <w:tc>
          <w:tcPr>
            <w:tcW w:w="708" w:type="dxa"/>
          </w:tcPr>
          <w:p w14:paraId="442C3D0C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702EDE2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510E8F5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458" w:type="dxa"/>
          </w:tcPr>
          <w:p w14:paraId="369D9D3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(a)x100/(A)</w:t>
            </w:r>
          </w:p>
        </w:tc>
        <w:tc>
          <w:tcPr>
            <w:tcW w:w="1011" w:type="dxa"/>
          </w:tcPr>
          <w:p w14:paraId="57A487E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458" w:type="dxa"/>
          </w:tcPr>
          <w:p w14:paraId="5DFE11E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(b)x100/(B)</w:t>
            </w:r>
          </w:p>
        </w:tc>
        <w:tc>
          <w:tcPr>
            <w:tcW w:w="1011" w:type="dxa"/>
          </w:tcPr>
          <w:p w14:paraId="770220E9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100" w:type="dxa"/>
          </w:tcPr>
          <w:p w14:paraId="27B581DB" w14:textId="77777777" w:rsidR="008C44DC" w:rsidRPr="00F75E7F" w:rsidRDefault="008C44DC" w:rsidP="003B7FF0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8C44DC" w:rsidRPr="00F75E7F" w14:paraId="73732C3C" w14:textId="77777777" w:rsidTr="003B7FF0">
        <w:trPr>
          <w:jc w:val="center"/>
        </w:trPr>
        <w:tc>
          <w:tcPr>
            <w:tcW w:w="708" w:type="dxa"/>
          </w:tcPr>
          <w:p w14:paraId="2EC9033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708E4B8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1DF5148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5E212A6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396577F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04B7BC1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17B84A4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</w:tcPr>
          <w:p w14:paraId="1407346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4DC" w:rsidRPr="00F75E7F" w14:paraId="6EF25D18" w14:textId="77777777" w:rsidTr="003B7FF0">
        <w:trPr>
          <w:trHeight w:val="476"/>
          <w:jc w:val="center"/>
        </w:trPr>
        <w:tc>
          <w:tcPr>
            <w:tcW w:w="1739" w:type="dxa"/>
            <w:gridSpan w:val="2"/>
            <w:vAlign w:val="center"/>
          </w:tcPr>
          <w:p w14:paraId="2474F68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28" w:type="dxa"/>
            <w:vAlign w:val="center"/>
          </w:tcPr>
          <w:p w14:paraId="362369B2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58" w:type="dxa"/>
            <w:vAlign w:val="center"/>
          </w:tcPr>
          <w:p w14:paraId="079AAFC7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54561E2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458" w:type="dxa"/>
            <w:vAlign w:val="center"/>
          </w:tcPr>
          <w:p w14:paraId="06D005E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758038A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2100" w:type="dxa"/>
            <w:vAlign w:val="center"/>
          </w:tcPr>
          <w:p w14:paraId="530B2E0C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62EA60A5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548A8EC1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75E7F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Vẽ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biểu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phù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để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minh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họa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>)</w:t>
      </w:r>
    </w:p>
    <w:p w14:paraId="629362C5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lastRenderedPageBreak/>
        <w:t>Nhận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</w:t>
      </w:r>
    </w:p>
    <w:p w14:paraId="4B41058B" w14:textId="77777777" w:rsidR="008C44DC" w:rsidRPr="00F75E7F" w:rsidRDefault="008C44DC" w:rsidP="008C44DC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qua 2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Trong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</w:t>
      </w:r>
    </w:p>
    <w:p w14:paraId="187E8781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-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Nhóm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chủ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492129D1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Các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184E1B7B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07810E63" w14:textId="77777777" w:rsidR="008C44DC" w:rsidRPr="00F75E7F" w:rsidRDefault="008C44DC" w:rsidP="008C44DC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1.3.2 Thị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7D119120" w14:textId="77777777" w:rsidR="008C44DC" w:rsidRPr="00F75E7F" w:rsidRDefault="008C44DC" w:rsidP="008C44DC">
      <w:pPr>
        <w:tabs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Thống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kê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F75E7F">
        <w:rPr>
          <w:rFonts w:ascii="Times New Roman" w:hAnsi="Times New Roman"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theo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sau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25F97C6D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1.2: Thị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7"/>
        <w:gridCol w:w="1011"/>
        <w:gridCol w:w="1473"/>
        <w:gridCol w:w="1011"/>
        <w:gridCol w:w="1531"/>
        <w:gridCol w:w="1011"/>
        <w:gridCol w:w="1805"/>
      </w:tblGrid>
      <w:tr w:rsidR="008C44DC" w:rsidRPr="00F75E7F" w14:paraId="2C62FFAD" w14:textId="77777777" w:rsidTr="003B7FF0">
        <w:trPr>
          <w:jc w:val="center"/>
        </w:trPr>
        <w:tc>
          <w:tcPr>
            <w:tcW w:w="708" w:type="dxa"/>
            <w:vMerge w:val="restart"/>
            <w:vAlign w:val="center"/>
          </w:tcPr>
          <w:p w14:paraId="6F27288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377" w:type="dxa"/>
            <w:vMerge w:val="restart"/>
            <w:vAlign w:val="center"/>
          </w:tcPr>
          <w:p w14:paraId="4C4BA9F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THỊ TRƯỜNG</w:t>
            </w:r>
          </w:p>
        </w:tc>
        <w:tc>
          <w:tcPr>
            <w:tcW w:w="2484" w:type="dxa"/>
            <w:gridSpan w:val="2"/>
            <w:vAlign w:val="center"/>
          </w:tcPr>
          <w:p w14:paraId="0DC3AB8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542" w:type="dxa"/>
            <w:gridSpan w:val="2"/>
            <w:vAlign w:val="center"/>
          </w:tcPr>
          <w:p w14:paraId="2697B16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2816" w:type="dxa"/>
            <w:gridSpan w:val="2"/>
            <w:vAlign w:val="center"/>
          </w:tcPr>
          <w:p w14:paraId="247EB7E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8C44DC" w:rsidRPr="00F75E7F" w14:paraId="6C94D515" w14:textId="77777777" w:rsidTr="003B7FF0">
        <w:trPr>
          <w:jc w:val="center"/>
        </w:trPr>
        <w:tc>
          <w:tcPr>
            <w:tcW w:w="708" w:type="dxa"/>
            <w:vMerge/>
            <w:vAlign w:val="center"/>
          </w:tcPr>
          <w:p w14:paraId="6CF75DF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68DDEAC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2484F14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B28AC2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73" w:type="dxa"/>
            <w:vAlign w:val="center"/>
          </w:tcPr>
          <w:p w14:paraId="0260FD9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5DEDE7F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0AE7F11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7F1865A7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31" w:type="dxa"/>
            <w:vAlign w:val="center"/>
          </w:tcPr>
          <w:p w14:paraId="6600AC4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42DD2BB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39E370E9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656F7B8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805" w:type="dxa"/>
            <w:vAlign w:val="center"/>
          </w:tcPr>
          <w:p w14:paraId="00E2BE9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15B56FF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8C44DC" w:rsidRPr="00F75E7F" w14:paraId="00D2129B" w14:textId="77777777" w:rsidTr="003B7FF0">
        <w:trPr>
          <w:jc w:val="center"/>
        </w:trPr>
        <w:tc>
          <w:tcPr>
            <w:tcW w:w="708" w:type="dxa"/>
          </w:tcPr>
          <w:p w14:paraId="24BF6C1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14:paraId="5EA3A94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47A184E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(n)</w:t>
            </w:r>
          </w:p>
        </w:tc>
        <w:tc>
          <w:tcPr>
            <w:tcW w:w="1473" w:type="dxa"/>
          </w:tcPr>
          <w:p w14:paraId="1A74345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(n)x100/(A)</w:t>
            </w:r>
          </w:p>
        </w:tc>
        <w:tc>
          <w:tcPr>
            <w:tcW w:w="1011" w:type="dxa"/>
          </w:tcPr>
          <w:p w14:paraId="7707A2D9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(m)</w:t>
            </w:r>
          </w:p>
        </w:tc>
        <w:tc>
          <w:tcPr>
            <w:tcW w:w="1531" w:type="dxa"/>
          </w:tcPr>
          <w:p w14:paraId="7AFF4B1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(m)x100/(B)</w:t>
            </w:r>
          </w:p>
        </w:tc>
        <w:tc>
          <w:tcPr>
            <w:tcW w:w="1011" w:type="dxa"/>
          </w:tcPr>
          <w:p w14:paraId="2EF1106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(m)-(n)</w:t>
            </w:r>
          </w:p>
        </w:tc>
        <w:tc>
          <w:tcPr>
            <w:tcW w:w="1805" w:type="dxa"/>
          </w:tcPr>
          <w:p w14:paraId="710FA8F7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[(m)-(n)] x100/(n)</w:t>
            </w:r>
          </w:p>
        </w:tc>
      </w:tr>
      <w:tr w:rsidR="008C44DC" w:rsidRPr="00F75E7F" w14:paraId="18842CA6" w14:textId="77777777" w:rsidTr="003B7FF0">
        <w:trPr>
          <w:jc w:val="center"/>
        </w:trPr>
        <w:tc>
          <w:tcPr>
            <w:tcW w:w="708" w:type="dxa"/>
          </w:tcPr>
          <w:p w14:paraId="162075F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765B2EC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231F1CD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14:paraId="7BA151E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76D095F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3B15E64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5230A2B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2EDE12C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4DC" w:rsidRPr="00F75E7F" w14:paraId="1B3C12DE" w14:textId="77777777" w:rsidTr="003B7FF0">
        <w:trPr>
          <w:trHeight w:val="476"/>
          <w:jc w:val="center"/>
        </w:trPr>
        <w:tc>
          <w:tcPr>
            <w:tcW w:w="2085" w:type="dxa"/>
            <w:gridSpan w:val="2"/>
            <w:vAlign w:val="center"/>
          </w:tcPr>
          <w:p w14:paraId="21B19E8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11" w:type="dxa"/>
            <w:vAlign w:val="center"/>
          </w:tcPr>
          <w:p w14:paraId="361C03D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73" w:type="dxa"/>
            <w:vAlign w:val="center"/>
          </w:tcPr>
          <w:p w14:paraId="6BCC955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228B027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531" w:type="dxa"/>
            <w:vAlign w:val="center"/>
          </w:tcPr>
          <w:p w14:paraId="49E9E4BF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2CF94D9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1805" w:type="dxa"/>
            <w:vAlign w:val="center"/>
          </w:tcPr>
          <w:p w14:paraId="7322DB1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6AAC9EE5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 ……………………………)</w:t>
      </w:r>
    </w:p>
    <w:p w14:paraId="7B58A5A2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75E7F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Vẽ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biểu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phù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để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minh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họa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>)</w:t>
      </w:r>
    </w:p>
    <w:p w14:paraId="12D72E04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>:</w:t>
      </w:r>
    </w:p>
    <w:p w14:paraId="640D1429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ty…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vùng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chiếm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.</w:t>
      </w:r>
    </w:p>
    <w:p w14:paraId="64CB5863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Thị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vùn,g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? %.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680AB297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7D7248E2" w14:textId="77777777" w:rsidR="008C44DC" w:rsidRPr="00F75E7F" w:rsidRDefault="008C44DC" w:rsidP="008C44DC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1.3.3.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doanh</w:t>
      </w:r>
      <w:proofErr w:type="spellEnd"/>
    </w:p>
    <w:p w14:paraId="2462F3E0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Tình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F75E7F">
        <w:rPr>
          <w:rFonts w:ascii="Times New Roman" w:hAnsi="Times New Roman"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theo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sau</w:t>
      </w:r>
      <w:proofErr w:type="spellEnd"/>
      <w:r w:rsidRPr="00F75E7F">
        <w:rPr>
          <w:rFonts w:ascii="Times New Roman" w:hAnsi="Times New Roman"/>
          <w:sz w:val="26"/>
          <w:szCs w:val="26"/>
        </w:rPr>
        <w:t>:</w:t>
      </w:r>
    </w:p>
    <w:p w14:paraId="03328FE7" w14:textId="77777777" w:rsidR="008C44DC" w:rsidRPr="00F75E7F" w:rsidRDefault="008C44DC" w:rsidP="008C44DC">
      <w:pPr>
        <w:tabs>
          <w:tab w:val="left" w:pos="285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1.3: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63"/>
        <w:gridCol w:w="1576"/>
        <w:gridCol w:w="1576"/>
        <w:gridCol w:w="1576"/>
        <w:gridCol w:w="2227"/>
      </w:tblGrid>
      <w:tr w:rsidR="008C44DC" w:rsidRPr="00F75E7F" w14:paraId="11D95DE4" w14:textId="77777777" w:rsidTr="003B7FF0">
        <w:trPr>
          <w:jc w:val="center"/>
        </w:trPr>
        <w:tc>
          <w:tcPr>
            <w:tcW w:w="796" w:type="dxa"/>
            <w:vMerge w:val="restart"/>
            <w:vAlign w:val="center"/>
          </w:tcPr>
          <w:p w14:paraId="45C734E2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14:paraId="0644A32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76" w:type="dxa"/>
            <w:vMerge w:val="restart"/>
            <w:vAlign w:val="center"/>
          </w:tcPr>
          <w:p w14:paraId="123348D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  <w:p w14:paraId="547D17E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76" w:type="dxa"/>
            <w:vMerge w:val="restart"/>
            <w:vAlign w:val="center"/>
          </w:tcPr>
          <w:p w14:paraId="5E0A9F3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  <w:p w14:paraId="588A8720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3803" w:type="dxa"/>
            <w:gridSpan w:val="2"/>
            <w:vAlign w:val="center"/>
          </w:tcPr>
          <w:p w14:paraId="556EAC6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8C44DC" w:rsidRPr="00F75E7F" w14:paraId="67ED8DF7" w14:textId="77777777" w:rsidTr="003B7FF0">
        <w:trPr>
          <w:jc w:val="center"/>
        </w:trPr>
        <w:tc>
          <w:tcPr>
            <w:tcW w:w="796" w:type="dxa"/>
            <w:vMerge/>
            <w:vAlign w:val="center"/>
          </w:tcPr>
          <w:p w14:paraId="5AF39F3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4F2FBAF9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7524D2EC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20BC9A3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Align w:val="center"/>
          </w:tcPr>
          <w:p w14:paraId="7E756B86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79AAE651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227" w:type="dxa"/>
            <w:vAlign w:val="center"/>
          </w:tcPr>
          <w:p w14:paraId="2C52AE5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7AF6C4EC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F75E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75E7F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8C44DC" w:rsidRPr="00F75E7F" w14:paraId="0463C95A" w14:textId="77777777" w:rsidTr="003B7FF0">
        <w:trPr>
          <w:jc w:val="center"/>
        </w:trPr>
        <w:tc>
          <w:tcPr>
            <w:tcW w:w="796" w:type="dxa"/>
            <w:vAlign w:val="center"/>
          </w:tcPr>
          <w:p w14:paraId="1F6C1CD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119C25D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 xml:space="preserve">Doanh </w:t>
            </w:r>
            <w:proofErr w:type="spellStart"/>
            <w:r w:rsidRPr="00F75E7F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576" w:type="dxa"/>
            <w:vAlign w:val="center"/>
          </w:tcPr>
          <w:p w14:paraId="2E64CE5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76" w:type="dxa"/>
            <w:vAlign w:val="center"/>
          </w:tcPr>
          <w:p w14:paraId="6C4C0D7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76" w:type="dxa"/>
            <w:vAlign w:val="center"/>
          </w:tcPr>
          <w:p w14:paraId="3CAE24E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227" w:type="dxa"/>
            <w:vAlign w:val="center"/>
          </w:tcPr>
          <w:p w14:paraId="7FCA0662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8C44DC" w:rsidRPr="00F75E7F" w14:paraId="4B8A37DB" w14:textId="77777777" w:rsidTr="003B7FF0">
        <w:trPr>
          <w:jc w:val="center"/>
        </w:trPr>
        <w:tc>
          <w:tcPr>
            <w:tcW w:w="796" w:type="dxa"/>
          </w:tcPr>
          <w:p w14:paraId="03303CF8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563" w:type="dxa"/>
          </w:tcPr>
          <w:p w14:paraId="6C9F9D34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F75E7F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576" w:type="dxa"/>
          </w:tcPr>
          <w:p w14:paraId="425ECD0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49ED518D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05E624B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2FEDA972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C44DC" w:rsidRPr="00F75E7F" w14:paraId="25942409" w14:textId="77777777" w:rsidTr="003B7FF0">
        <w:trPr>
          <w:jc w:val="center"/>
        </w:trPr>
        <w:tc>
          <w:tcPr>
            <w:tcW w:w="796" w:type="dxa"/>
          </w:tcPr>
          <w:p w14:paraId="108DA44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24E4EC5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5E7F">
              <w:rPr>
                <w:rFonts w:ascii="Times New Roman" w:hAnsi="Times New Roman"/>
                <w:sz w:val="26"/>
                <w:szCs w:val="26"/>
              </w:rPr>
              <w:t xml:space="preserve">Lợi </w:t>
            </w:r>
            <w:proofErr w:type="spellStart"/>
            <w:r w:rsidRPr="00F75E7F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1576" w:type="dxa"/>
          </w:tcPr>
          <w:p w14:paraId="7D4BEC05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4AA65EA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814A3A3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4AD6980E" w14:textId="77777777" w:rsidR="008C44DC" w:rsidRPr="00F75E7F" w:rsidRDefault="008C44DC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F3723AB" w14:textId="77777777" w:rsidR="008C44DC" w:rsidRPr="00F75E7F" w:rsidRDefault="008C44DC" w:rsidP="008C44DC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41602C04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ab/>
      </w:r>
      <w:r w:rsidRPr="00F75E7F">
        <w:rPr>
          <w:rFonts w:ascii="Times New Roman" w:hAnsi="Times New Roman"/>
          <w:b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Vẽ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biểu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đồ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phù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hợp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để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minh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họa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>)</w:t>
      </w:r>
    </w:p>
    <w:p w14:paraId="21856794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>:</w:t>
      </w:r>
    </w:p>
    <w:p w14:paraId="15E34F3E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Doanh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4C63B306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Chi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</w:t>
      </w:r>
    </w:p>
    <w:p w14:paraId="27D7BB2F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Ta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lớn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bé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hơn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chi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.</w:t>
      </w:r>
    </w:p>
    <w:p w14:paraId="1A34B0ED" w14:textId="77777777" w:rsidR="008C44DC" w:rsidRPr="00F75E7F" w:rsidRDefault="008C44DC" w:rsidP="008C44DC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F75E7F">
        <w:rPr>
          <w:rFonts w:ascii="Times New Roman" w:hAnsi="Times New Roman"/>
          <w:i/>
          <w:sz w:val="26"/>
          <w:szCs w:val="26"/>
        </w:rPr>
        <w:t xml:space="preserve">- Định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lai?</w:t>
      </w:r>
    </w:p>
    <w:p w14:paraId="72742612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CE586A9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C6BE0A1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195553C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8F3A2FC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5C05C44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FA05173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461A430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0E47F22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8EE0FF2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FE69387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BB66901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FE6FF5D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BDF6EE0" w14:textId="77777777" w:rsidR="008C44DC" w:rsidRPr="00F75E7F" w:rsidRDefault="008C44DC" w:rsidP="008C44DC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5AD43EA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3135F38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938C0CF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1499A64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FB4DC53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8752881" w14:textId="77777777" w:rsidR="008C44DC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19FBA39" w14:textId="77777777" w:rsidR="008C44DC" w:rsidRPr="00F75E7F" w:rsidRDefault="008C44DC" w:rsidP="008C44DC">
      <w:pPr>
        <w:spacing w:line="36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7B802FB" w14:textId="77777777" w:rsidR="008C44DC" w:rsidRPr="00F75E7F" w:rsidRDefault="008C44DC" w:rsidP="008C44DC">
      <w:pPr>
        <w:spacing w:line="36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lastRenderedPageBreak/>
        <w:t>CHƯƠNG 2: NỘI DUNG THỰC TẬP TỐT NGHIỆP</w:t>
      </w:r>
    </w:p>
    <w:p w14:paraId="69575510" w14:textId="77777777" w:rsidR="008C44DC" w:rsidRPr="00F75E7F" w:rsidRDefault="008C44DC" w:rsidP="008C44DC">
      <w:pPr>
        <w:pStyle w:val="em1"/>
      </w:pPr>
      <w:bookmarkStart w:id="0" w:name="_Toc483555187"/>
      <w:bookmarkStart w:id="1" w:name="_Toc484081931"/>
      <w:bookmarkStart w:id="2" w:name="_Toc509327645"/>
      <w:bookmarkStart w:id="3" w:name="_Toc509328092"/>
      <w:bookmarkStart w:id="4" w:name="_Toc509329900"/>
      <w:r w:rsidRPr="00F75E7F">
        <w:rPr>
          <w:lang w:val="vi-VN"/>
        </w:rPr>
        <w:t>2.1 Mô tả quy trình và công việc thực tập</w:t>
      </w:r>
      <w:bookmarkEnd w:id="0"/>
      <w:bookmarkEnd w:id="1"/>
      <w:bookmarkEnd w:id="2"/>
      <w:bookmarkEnd w:id="3"/>
      <w:bookmarkEnd w:id="4"/>
    </w:p>
    <w:p w14:paraId="566726A5" w14:textId="77777777" w:rsidR="008C44DC" w:rsidRPr="00F75E7F" w:rsidRDefault="008C44DC" w:rsidP="008C44DC">
      <w:pPr>
        <w:pStyle w:val="em2"/>
        <w:numPr>
          <w:ilvl w:val="0"/>
          <w:numId w:val="0"/>
        </w:numPr>
        <w:spacing w:after="0"/>
        <w:ind w:hanging="567"/>
      </w:pPr>
      <w:bookmarkStart w:id="5" w:name="_Toc483555188"/>
      <w:bookmarkStart w:id="6" w:name="_Toc484081932"/>
      <w:bookmarkStart w:id="7" w:name="_Toc509327646"/>
      <w:bookmarkStart w:id="8" w:name="_Toc509328093"/>
      <w:bookmarkStart w:id="9" w:name="_Toc509329901"/>
      <w:r w:rsidRPr="00F75E7F">
        <w:tab/>
        <w:t xml:space="preserve">2.1.1 Quy </w:t>
      </w:r>
      <w:proofErr w:type="spellStart"/>
      <w:r w:rsidRPr="00F75E7F">
        <w:t>trình</w:t>
      </w:r>
      <w:proofErr w:type="spellEnd"/>
      <w:r w:rsidRPr="00F75E7F">
        <w:t xml:space="preserve"> </w:t>
      </w:r>
      <w:proofErr w:type="spellStart"/>
      <w:r w:rsidRPr="00F75E7F">
        <w:t>công</w:t>
      </w:r>
      <w:proofErr w:type="spellEnd"/>
      <w:r w:rsidRPr="00F75E7F">
        <w:t xml:space="preserve"> </w:t>
      </w:r>
      <w:proofErr w:type="spellStart"/>
      <w:r w:rsidRPr="00F75E7F">
        <w:t>việc</w:t>
      </w:r>
      <w:proofErr w:type="spellEnd"/>
      <w:r w:rsidRPr="00F75E7F">
        <w:t xml:space="preserve"> </w:t>
      </w:r>
      <w:proofErr w:type="spellStart"/>
      <w:r w:rsidRPr="00F75E7F">
        <w:t>chung</w:t>
      </w:r>
      <w:bookmarkEnd w:id="5"/>
      <w:bookmarkEnd w:id="6"/>
      <w:bookmarkEnd w:id="7"/>
      <w:bookmarkEnd w:id="8"/>
      <w:bookmarkEnd w:id="9"/>
      <w:proofErr w:type="spellEnd"/>
    </w:p>
    <w:p w14:paraId="4E426DFE" w14:textId="77777777" w:rsidR="008C44DC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bookmarkStart w:id="10" w:name="_Toc484081933"/>
      <w:bookmarkStart w:id="11" w:name="_Toc509329902"/>
      <w:r w:rsidRPr="00F75E7F">
        <w:rPr>
          <w:rFonts w:ascii="Times New Roman" w:hAnsi="Times New Roman"/>
          <w:b/>
          <w:sz w:val="26"/>
          <w:szCs w:val="26"/>
        </w:rPr>
        <w:t xml:space="preserve">Quy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bookmarkEnd w:id="10"/>
      <w:bookmarkEnd w:id="11"/>
      <w:r w:rsidRPr="00F75E7F">
        <w:rPr>
          <w:rFonts w:ascii="Times New Roman" w:hAnsi="Times New Roman"/>
          <w:b/>
          <w:sz w:val="26"/>
          <w:szCs w:val="26"/>
        </w:rPr>
        <w:t>…</w:t>
      </w:r>
    </w:p>
    <w:p w14:paraId="6582923F" w14:textId="77777777" w:rsidR="008C44DC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B423A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đồ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minh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họa</w:t>
      </w:r>
      <w:proofErr w:type="spellEnd"/>
    </w:p>
    <w:p w14:paraId="5D316715" w14:textId="77777777" w:rsidR="008C44DC" w:rsidRPr="00FB423A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Diễn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trình</w:t>
      </w:r>
      <w:proofErr w:type="spellEnd"/>
    </w:p>
    <w:p w14:paraId="4B4C758F" w14:textId="77777777" w:rsidR="008C44DC" w:rsidRPr="00F75E7F" w:rsidRDefault="008C44DC" w:rsidP="008C44DC">
      <w:pPr>
        <w:tabs>
          <w:tab w:val="left" w:pos="284"/>
          <w:tab w:val="left" w:pos="567"/>
        </w:tabs>
        <w:spacing w:line="360" w:lineRule="auto"/>
        <w:jc w:val="both"/>
        <w:outlineLvl w:val="2"/>
        <w:rPr>
          <w:rFonts w:ascii="Times New Roman" w:hAnsi="Times New Roman"/>
          <w:b/>
          <w:sz w:val="26"/>
          <w:szCs w:val="26"/>
        </w:rPr>
      </w:pPr>
      <w:bookmarkStart w:id="12" w:name="_Toc509327647"/>
      <w:bookmarkStart w:id="13" w:name="_Toc509328094"/>
      <w:bookmarkStart w:id="14" w:name="_Toc509329904"/>
      <w:r w:rsidRPr="00F75E7F">
        <w:rPr>
          <w:rFonts w:ascii="Times New Roman" w:hAnsi="Times New Roman"/>
          <w:b/>
          <w:sz w:val="26"/>
          <w:szCs w:val="26"/>
        </w:rPr>
        <w:t xml:space="preserve">2.1.2 Công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tìm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tế</w:t>
      </w:r>
      <w:bookmarkEnd w:id="12"/>
      <w:bookmarkEnd w:id="13"/>
      <w:bookmarkEnd w:id="14"/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4F46BC20" w14:textId="77777777" w:rsidR="008C44DC" w:rsidRPr="00F75E7F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F75E7F">
        <w:rPr>
          <w:rFonts w:ascii="Times New Roman" w:hAnsi="Times New Roman"/>
          <w:b/>
          <w:i/>
          <w:sz w:val="26"/>
          <w:szCs w:val="26"/>
        </w:rPr>
        <w:t xml:space="preserve">2.1.2.1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giao</w:t>
      </w:r>
      <w:proofErr w:type="spellEnd"/>
    </w:p>
    <w:p w14:paraId="67ABF4E9" w14:textId="77777777" w:rsidR="008C44DC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F75E7F">
        <w:rPr>
          <w:rFonts w:ascii="Times New Roman" w:hAnsi="Times New Roman"/>
          <w:b/>
          <w:i/>
          <w:sz w:val="26"/>
          <w:szCs w:val="26"/>
        </w:rPr>
        <w:t xml:space="preserve">2.1.2.2 Quy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</w:rPr>
        <w:t>giao</w:t>
      </w:r>
      <w:proofErr w:type="spellEnd"/>
    </w:p>
    <w:p w14:paraId="4ADF6DF4" w14:textId="77777777" w:rsidR="008C44DC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FB423A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đồ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minh</w:t>
      </w:r>
      <w:proofErr w:type="spellEnd"/>
      <w:r w:rsidRPr="00FB42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B423A">
        <w:rPr>
          <w:rFonts w:ascii="Times New Roman" w:hAnsi="Times New Roman"/>
          <w:i/>
          <w:sz w:val="26"/>
          <w:szCs w:val="26"/>
        </w:rPr>
        <w:t>họa</w:t>
      </w:r>
      <w:proofErr w:type="spellEnd"/>
    </w:p>
    <w:p w14:paraId="788A0546" w14:textId="77777777" w:rsidR="008C44DC" w:rsidRPr="00B04630" w:rsidRDefault="008C44DC" w:rsidP="008C44DC">
      <w:pPr>
        <w:tabs>
          <w:tab w:val="left" w:pos="0"/>
          <w:tab w:val="left" w:pos="284"/>
          <w:tab w:val="left" w:pos="567"/>
        </w:tabs>
        <w:spacing w:line="360" w:lineRule="auto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04630">
        <w:rPr>
          <w:rFonts w:ascii="Times New Roman" w:hAnsi="Times New Roman"/>
          <w:i/>
          <w:sz w:val="26"/>
          <w:szCs w:val="26"/>
        </w:rPr>
        <w:t>Diễn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trình</w:t>
      </w:r>
      <w:proofErr w:type="spellEnd"/>
    </w:p>
    <w:p w14:paraId="61F95440" w14:textId="77777777" w:rsidR="008C44DC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b/>
          <w:i/>
          <w:sz w:val="26"/>
          <w:szCs w:val="26"/>
        </w:rPr>
      </w:pPr>
      <w:r w:rsidRPr="00B04630">
        <w:rPr>
          <w:rFonts w:ascii="Times New Roman" w:hAnsi="Times New Roman"/>
          <w:b/>
          <w:i/>
          <w:sz w:val="26"/>
          <w:szCs w:val="26"/>
        </w:rPr>
        <w:t xml:space="preserve">2.1.2.3 </w:t>
      </w:r>
      <w:bookmarkStart w:id="15" w:name="_Toc452546883"/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Mô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tả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và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hiện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một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nghiệp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vụ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đã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b/>
          <w:i/>
          <w:sz w:val="26"/>
          <w:szCs w:val="26"/>
        </w:rPr>
        <w:t>tập</w:t>
      </w:r>
      <w:proofErr w:type="spellEnd"/>
    </w:p>
    <w:p w14:paraId="352204FA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B04630">
        <w:rPr>
          <w:rFonts w:ascii="Times New Roman" w:hAnsi="Times New Roman"/>
          <w:i/>
          <w:sz w:val="26"/>
          <w:szCs w:val="26"/>
        </w:rPr>
        <w:t>Đây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nội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dung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quan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trọng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thể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hiểu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biết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kỹ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lĩnh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chuyên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môn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học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tập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và</w:t>
      </w:r>
      <w:r>
        <w:rPr>
          <w:rFonts w:ascii="Times New Roman" w:hAnsi="Times New Roman"/>
          <w:i/>
          <w:sz w:val="26"/>
          <w:szCs w:val="26"/>
        </w:rPr>
        <w:t>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đợt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i/>
          <w:sz w:val="26"/>
          <w:szCs w:val="26"/>
        </w:rPr>
        <w:t>tập</w:t>
      </w:r>
      <w:proofErr w:type="spellEnd"/>
    </w:p>
    <w:p w14:paraId="7525A99B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hướng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dẫn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lữ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hành</w:t>
      </w:r>
      <w:proofErr w:type="spellEnd"/>
    </w:p>
    <w:p w14:paraId="40E8A7C1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điều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lữ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</w:p>
    <w:p w14:paraId="3878681D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kinh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doanh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lữ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hành</w:t>
      </w:r>
      <w:proofErr w:type="spellEnd"/>
    </w:p>
    <w:p w14:paraId="7E3EE192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/>
          <w:sz w:val="26"/>
          <w:szCs w:val="26"/>
        </w:rPr>
        <w:t>Đối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sạn</w:t>
      </w:r>
      <w:proofErr w:type="spellEnd"/>
    </w:p>
    <w:p w14:paraId="4D60915A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nhà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hàng</w:t>
      </w:r>
      <w:proofErr w:type="spellEnd"/>
    </w:p>
    <w:p w14:paraId="0CB51885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cơ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quản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quản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lý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B04630">
        <w:rPr>
          <w:rFonts w:ascii="Times New Roman" w:hAnsi="Times New Roman"/>
          <w:sz w:val="26"/>
          <w:szCs w:val="26"/>
        </w:rPr>
        <w:t>lịch</w:t>
      </w:r>
      <w:proofErr w:type="spellEnd"/>
    </w:p>
    <w:p w14:paraId="1A7A4C3C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+ </w:t>
      </w:r>
      <w:proofErr w:type="spellStart"/>
      <w:r w:rsidRPr="00B04630">
        <w:rPr>
          <w:rFonts w:ascii="Times New Roman" w:hAnsi="Times New Roman"/>
          <w:sz w:val="26"/>
          <w:szCs w:val="26"/>
        </w:rPr>
        <w:t>Đối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với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công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B04630">
        <w:rPr>
          <w:rFonts w:ascii="Times New Roman" w:hAnsi="Times New Roman"/>
          <w:sz w:val="26"/>
          <w:szCs w:val="26"/>
        </w:rPr>
        <w:t>tổ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chức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sự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kiện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du </w:t>
      </w:r>
      <w:proofErr w:type="spellStart"/>
      <w:r w:rsidRPr="00B04630">
        <w:rPr>
          <w:rFonts w:ascii="Times New Roman" w:hAnsi="Times New Roman"/>
          <w:sz w:val="26"/>
          <w:szCs w:val="26"/>
        </w:rPr>
        <w:t>lịch</w:t>
      </w:r>
      <w:proofErr w:type="spellEnd"/>
    </w:p>
    <w:p w14:paraId="60CB49D3" w14:textId="77777777" w:rsidR="008C44DC" w:rsidRPr="00B04630" w:rsidRDefault="008C44DC" w:rsidP="008C44DC">
      <w:pPr>
        <w:tabs>
          <w:tab w:val="left" w:pos="284"/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B04630">
        <w:rPr>
          <w:rFonts w:ascii="Times New Roman" w:hAnsi="Times New Roman"/>
          <w:sz w:val="26"/>
          <w:szCs w:val="26"/>
        </w:rPr>
        <w:t xml:space="preserve">(SV </w:t>
      </w:r>
      <w:proofErr w:type="spellStart"/>
      <w:r w:rsidRPr="00B04630">
        <w:rPr>
          <w:rFonts w:ascii="Times New Roman" w:hAnsi="Times New Roman"/>
          <w:sz w:val="26"/>
          <w:szCs w:val="26"/>
        </w:rPr>
        <w:t>chỉ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chọn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một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lĩnh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vực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đã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hiện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khi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tập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B04630">
        <w:rPr>
          <w:rFonts w:ascii="Times New Roman" w:hAnsi="Times New Roman"/>
          <w:sz w:val="26"/>
          <w:szCs w:val="26"/>
        </w:rPr>
        <w:t>trong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khi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thực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hiện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báo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cáo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phải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có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minh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chứng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B04630">
        <w:rPr>
          <w:rFonts w:ascii="Times New Roman" w:hAnsi="Times New Roman"/>
          <w:sz w:val="26"/>
          <w:szCs w:val="26"/>
        </w:rPr>
        <w:t>hình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ảnh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04630">
        <w:rPr>
          <w:rFonts w:ascii="Times New Roman" w:hAnsi="Times New Roman"/>
          <w:sz w:val="26"/>
          <w:szCs w:val="26"/>
        </w:rPr>
        <w:t>thông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tin, </w:t>
      </w:r>
      <w:proofErr w:type="spellStart"/>
      <w:r w:rsidRPr="00B04630">
        <w:rPr>
          <w:rFonts w:ascii="Times New Roman" w:hAnsi="Times New Roman"/>
          <w:sz w:val="26"/>
          <w:szCs w:val="26"/>
        </w:rPr>
        <w:t>số</w:t>
      </w:r>
      <w:proofErr w:type="spellEnd"/>
      <w:r w:rsidRPr="00B0463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4630">
        <w:rPr>
          <w:rFonts w:ascii="Times New Roman" w:hAnsi="Times New Roman"/>
          <w:sz w:val="26"/>
          <w:szCs w:val="26"/>
        </w:rPr>
        <w:t>liệu</w:t>
      </w:r>
      <w:proofErr w:type="spellEnd"/>
      <w:r w:rsidRPr="00B04630">
        <w:rPr>
          <w:rFonts w:ascii="Times New Roman" w:hAnsi="Times New Roman"/>
          <w:sz w:val="26"/>
          <w:szCs w:val="26"/>
        </w:rPr>
        <w:t>…)</w:t>
      </w:r>
    </w:p>
    <w:p w14:paraId="71DC0E0C" w14:textId="77777777" w:rsidR="008C44DC" w:rsidRPr="00F75E7F" w:rsidRDefault="008C44DC" w:rsidP="008C44DC">
      <w:pPr>
        <w:tabs>
          <w:tab w:val="left" w:pos="284"/>
          <w:tab w:val="left" w:pos="567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bookmarkStart w:id="16" w:name="_Toc483555190"/>
      <w:bookmarkStart w:id="17" w:name="_Toc484081939"/>
      <w:bookmarkStart w:id="18" w:name="_Toc509327648"/>
      <w:bookmarkStart w:id="19" w:name="_Toc509328095"/>
      <w:bookmarkStart w:id="20" w:name="_Toc509329905"/>
      <w:bookmarkEnd w:id="15"/>
      <w:r w:rsidRPr="00F75E7F">
        <w:rPr>
          <w:rFonts w:ascii="Times New Roman" w:hAnsi="Times New Roman"/>
          <w:b/>
          <w:sz w:val="26"/>
          <w:szCs w:val="26"/>
        </w:rPr>
        <w:t xml:space="preserve">2.2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mối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thuyết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tiễn</w:t>
      </w:r>
      <w:bookmarkEnd w:id="16"/>
      <w:bookmarkEnd w:id="17"/>
      <w:bookmarkEnd w:id="18"/>
      <w:bookmarkEnd w:id="19"/>
      <w:bookmarkEnd w:id="20"/>
      <w:proofErr w:type="spellEnd"/>
    </w:p>
    <w:p w14:paraId="2213DFDE" w14:textId="77777777" w:rsidR="008C44DC" w:rsidRPr="00F75E7F" w:rsidRDefault="008C44DC" w:rsidP="008C44DC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tế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sz w:val="26"/>
          <w:szCs w:val="26"/>
        </w:rPr>
        <w:t>cần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dụng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kiến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thức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gì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giữa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biệt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?)</w:t>
      </w:r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kiến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thức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cần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phải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bổ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F75E7F">
        <w:rPr>
          <w:rFonts w:ascii="Times New Roman" w:hAnsi="Times New Roman"/>
          <w:sz w:val="26"/>
          <w:szCs w:val="26"/>
        </w:rPr>
        <w:t>thêm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6F8004B6" w14:textId="77777777" w:rsidR="008C44DC" w:rsidRPr="00F75E7F" w:rsidRDefault="008C44DC" w:rsidP="008C44DC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môn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F75E7F">
        <w:rPr>
          <w:rFonts w:ascii="Times New Roman" w:hAnsi="Times New Roman"/>
          <w:sz w:val="26"/>
          <w:szCs w:val="26"/>
        </w:rPr>
        <w:t>Giúp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ích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gì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1D41BBBF" w14:textId="77777777" w:rsidR="008C44DC" w:rsidRPr="00F75E7F" w:rsidRDefault="008C44DC" w:rsidP="008C44DC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môn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F75E7F">
        <w:rPr>
          <w:rFonts w:ascii="Times New Roman" w:hAnsi="Times New Roman"/>
          <w:sz w:val="26"/>
          <w:szCs w:val="26"/>
        </w:rPr>
        <w:t>Không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giúp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ích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gì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7DCC4B26" w14:textId="77777777" w:rsidR="008C44DC" w:rsidRPr="00F75E7F" w:rsidRDefault="008C44DC" w:rsidP="008C44DC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Nên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bổ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F75E7F">
        <w:rPr>
          <w:rFonts w:ascii="Times New Roman" w:hAnsi="Times New Roman"/>
          <w:sz w:val="26"/>
          <w:szCs w:val="26"/>
        </w:rPr>
        <w:t>môn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học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chương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học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216BFCEC" w14:textId="77777777" w:rsidR="008C44DC" w:rsidRPr="00F75E7F" w:rsidRDefault="008C44DC" w:rsidP="008C44DC">
      <w:pPr>
        <w:spacing w:line="360" w:lineRule="auto"/>
        <w:rPr>
          <w:rFonts w:ascii="Times New Roman" w:hAnsi="Times New Roman"/>
          <w:b/>
          <w:sz w:val="26"/>
          <w:szCs w:val="26"/>
        </w:rPr>
        <w:sectPr w:rsidR="008C44DC" w:rsidRPr="00F75E7F" w:rsidSect="008233C2">
          <w:headerReference w:type="default" r:id="rId25"/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</w:p>
    <w:p w14:paraId="46D2B6FC" w14:textId="77777777" w:rsidR="008C44DC" w:rsidRPr="00F75E7F" w:rsidRDefault="008C44DC" w:rsidP="008C44DC">
      <w:pPr>
        <w:spacing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lastRenderedPageBreak/>
        <w:t>CHƯƠNG 3: ĐÁNH GIÁ KẾT QUẢ THỰC TẬP TỐT NGHIỆP</w:t>
      </w:r>
    </w:p>
    <w:p w14:paraId="1CC2C5CE" w14:textId="77777777" w:rsidR="008C44DC" w:rsidRPr="00F75E7F" w:rsidRDefault="008C44DC" w:rsidP="008C44DC">
      <w:pPr>
        <w:spacing w:line="336" w:lineRule="auto"/>
        <w:jc w:val="center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( </w:t>
      </w:r>
      <w:proofErr w:type="spellStart"/>
      <w:r w:rsidRPr="00F75E7F">
        <w:rPr>
          <w:rFonts w:ascii="Times New Roman" w:hAnsi="Times New Roman"/>
          <w:sz w:val="26"/>
          <w:szCs w:val="26"/>
        </w:rPr>
        <w:t>Đây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chính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bài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học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tích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lũy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bản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thân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đề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xuất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)</w:t>
      </w:r>
    </w:p>
    <w:p w14:paraId="772B24A8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3.1 Định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4D2A4368" w14:textId="77777777" w:rsidR="008C44DC" w:rsidRPr="00F75E7F" w:rsidRDefault="008C44DC" w:rsidP="008C44DC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ab/>
        <w:t xml:space="preserve">3.1.1 Định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ty</w:t>
      </w:r>
    </w:p>
    <w:p w14:paraId="6968C8B7" w14:textId="77777777" w:rsidR="008C44DC" w:rsidRPr="00F75E7F" w:rsidRDefault="008C44DC" w:rsidP="008C44DC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ab/>
        <w:t xml:space="preserve">3.1.2 Định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/ban</w:t>
      </w:r>
    </w:p>
    <w:p w14:paraId="73E90FCF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3.2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4F1077A7" w14:textId="77777777" w:rsidR="008C44DC" w:rsidRPr="00F75E7F" w:rsidRDefault="008C44DC" w:rsidP="008C44DC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3.2</w:t>
      </w:r>
      <w:r w:rsidRPr="00F75E7F">
        <w:rPr>
          <w:rFonts w:ascii="Times New Roman" w:hAnsi="Times New Roman"/>
          <w:b/>
          <w:sz w:val="26"/>
          <w:szCs w:val="26"/>
        </w:rPr>
        <w:t xml:space="preserve">.1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45CB1A75" w14:textId="77777777" w:rsidR="008C44DC" w:rsidRPr="00F75E7F" w:rsidRDefault="008C44DC" w:rsidP="008C44DC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F75E7F">
        <w:rPr>
          <w:rFonts w:ascii="Times New Roman" w:hAnsi="Times New Roman"/>
          <w:sz w:val="26"/>
          <w:szCs w:val="26"/>
        </w:rPr>
        <w:t>đoạn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làm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F75E7F">
        <w:rPr>
          <w:rFonts w:ascii="Times New Roman" w:hAnsi="Times New Roman"/>
          <w:sz w:val="26"/>
          <w:szCs w:val="26"/>
        </w:rPr>
        <w:t>tốt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F75E7F">
        <w:rPr>
          <w:rFonts w:ascii="Times New Roman" w:hAnsi="Times New Roman"/>
          <w:sz w:val="26"/>
          <w:szCs w:val="26"/>
        </w:rPr>
        <w:t>chưa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ưu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)? </w:t>
      </w:r>
      <w:proofErr w:type="spellStart"/>
      <w:r w:rsidRPr="00F75E7F">
        <w:rPr>
          <w:rFonts w:ascii="Times New Roman" w:hAnsi="Times New Roman"/>
          <w:sz w:val="26"/>
          <w:szCs w:val="26"/>
        </w:rPr>
        <w:t>để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tốt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cần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đổi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gì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r w:rsidRPr="00F75E7F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đưa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ra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)</w:t>
      </w:r>
      <w:r w:rsidRPr="00F75E7F">
        <w:rPr>
          <w:rFonts w:ascii="Times New Roman" w:hAnsi="Times New Roman"/>
          <w:sz w:val="26"/>
          <w:szCs w:val="26"/>
        </w:rPr>
        <w:t>?</w:t>
      </w:r>
    </w:p>
    <w:p w14:paraId="1BC2DDB6" w14:textId="77777777" w:rsidR="008C44DC" w:rsidRPr="00F75E7F" w:rsidRDefault="008C44DC" w:rsidP="008C44DC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3.2</w:t>
      </w:r>
      <w:r w:rsidRPr="00F75E7F">
        <w:rPr>
          <w:rFonts w:ascii="Times New Roman" w:hAnsi="Times New Roman"/>
          <w:b/>
          <w:sz w:val="26"/>
          <w:szCs w:val="26"/>
        </w:rPr>
        <w:t xml:space="preserve">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thân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1DC0557A" w14:textId="77777777" w:rsidR="008C44DC" w:rsidRPr="00F75E7F" w:rsidRDefault="008C44DC" w:rsidP="008C44DC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F75E7F">
        <w:rPr>
          <w:rFonts w:ascii="Times New Roman" w:hAnsi="Times New Roman"/>
          <w:sz w:val="26"/>
          <w:szCs w:val="26"/>
        </w:rPr>
        <w:t>quá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ty,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ra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phù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hợp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mong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muốn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làm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trong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lĩnh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>?</w:t>
      </w:r>
    </w:p>
    <w:p w14:paraId="769BF24C" w14:textId="77777777" w:rsidR="008C44DC" w:rsidRPr="00F75E7F" w:rsidRDefault="008C44DC" w:rsidP="008C44DC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3.2</w:t>
      </w:r>
      <w:r w:rsidRPr="00F75E7F">
        <w:rPr>
          <w:rFonts w:ascii="Times New Roman" w:hAnsi="Times New Roman"/>
          <w:b/>
          <w:sz w:val="26"/>
          <w:szCs w:val="26"/>
        </w:rPr>
        <w:t xml:space="preserve">.3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mối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57AB4AAA" w14:textId="77777777" w:rsidR="008C44DC" w:rsidRPr="00F75E7F" w:rsidRDefault="008C44DC" w:rsidP="008C44DC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F75E7F">
        <w:rPr>
          <w:rFonts w:ascii="Times New Roman" w:hAnsi="Times New Roman"/>
          <w:sz w:val="26"/>
          <w:szCs w:val="26"/>
        </w:rPr>
        <w:t>Nhận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xét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mối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hệ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giữa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các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cá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nhân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đồng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tổ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sz w:val="26"/>
          <w:szCs w:val="26"/>
        </w:rPr>
        <w:t>bộ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hỗ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trợ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điều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kiện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thuận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lợi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để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cùng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nhau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hoàn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thành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?  </w:t>
      </w:r>
    </w:p>
    <w:p w14:paraId="615C3BBD" w14:textId="77777777" w:rsidR="008C44DC" w:rsidRPr="00F75E7F" w:rsidRDefault="008C44DC" w:rsidP="008C44DC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3.2</w:t>
      </w:r>
      <w:r w:rsidRPr="00F75E7F">
        <w:rPr>
          <w:rFonts w:ascii="Times New Roman" w:hAnsi="Times New Roman"/>
          <w:b/>
          <w:sz w:val="26"/>
          <w:szCs w:val="26"/>
        </w:rPr>
        <w:t xml:space="preserve">.4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.</w:t>
      </w:r>
    </w:p>
    <w:p w14:paraId="2A6CB5A7" w14:textId="77777777" w:rsidR="008C44DC" w:rsidRPr="00F75E7F" w:rsidRDefault="008C44DC" w:rsidP="008C44DC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biết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học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những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quy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nào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ty </w:t>
      </w:r>
      <w:r w:rsidRPr="00F75E7F">
        <w:rPr>
          <w:rFonts w:ascii="Times New Roman" w:hAnsi="Times New Roman"/>
          <w:i/>
          <w:sz w:val="26"/>
          <w:szCs w:val="26"/>
        </w:rPr>
        <w:t xml:space="preserve">(Quy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– an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lao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PCCC,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môi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i/>
          <w:sz w:val="26"/>
          <w:szCs w:val="26"/>
        </w:rPr>
        <w:t>lượng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an </w:t>
      </w:r>
      <w:proofErr w:type="spellStart"/>
      <w:r>
        <w:rPr>
          <w:rFonts w:ascii="Times New Roman" w:hAnsi="Times New Roman"/>
          <w:i/>
          <w:sz w:val="26"/>
          <w:szCs w:val="26"/>
        </w:rPr>
        <w:t>toàn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vệ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phẩm</w:t>
      </w:r>
      <w:proofErr w:type="spellEnd"/>
      <w:r w:rsidRPr="00F75E7F">
        <w:rPr>
          <w:rFonts w:ascii="Times New Roman" w:hAnsi="Times New Roman"/>
          <w:i/>
          <w:sz w:val="26"/>
          <w:szCs w:val="26"/>
        </w:rPr>
        <w:t>, …)</w:t>
      </w:r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sz w:val="26"/>
          <w:szCs w:val="26"/>
        </w:rPr>
        <w:t>Từ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đó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đưa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ra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i/>
          <w:sz w:val="26"/>
          <w:szCs w:val="26"/>
        </w:rPr>
        <w:t>cải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thiện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nếu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sz w:val="26"/>
          <w:szCs w:val="26"/>
        </w:rPr>
        <w:t>.</w:t>
      </w:r>
    </w:p>
    <w:p w14:paraId="2781820A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nghị</w:t>
      </w:r>
      <w:proofErr w:type="spellEnd"/>
    </w:p>
    <w:p w14:paraId="2E668037" w14:textId="77777777" w:rsidR="008C44DC" w:rsidRPr="00F75E7F" w:rsidRDefault="008C44DC" w:rsidP="008C44DC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3.3.1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).</w:t>
      </w:r>
    </w:p>
    <w:p w14:paraId="2D519BDE" w14:textId="77777777" w:rsidR="008C44DC" w:rsidRPr="00F75E7F" w:rsidRDefault="008C44DC" w:rsidP="008C44DC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3.3.2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/ban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2ED55DFB" w14:textId="77777777" w:rsidR="008C44DC" w:rsidRPr="00F75E7F" w:rsidRDefault="008C44DC" w:rsidP="008C44DC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 xml:space="preserve">3.3.3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Khoa/Trường </w:t>
      </w:r>
    </w:p>
    <w:p w14:paraId="4A8320DA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>KẾT LUẬN</w:t>
      </w:r>
    </w:p>
    <w:p w14:paraId="23902DA7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t>TÀI LIỆU THAM KHẢO</w:t>
      </w:r>
    </w:p>
    <w:p w14:paraId="6D342D11" w14:textId="77777777" w:rsidR="008C44DC" w:rsidRPr="00F75E7F" w:rsidRDefault="008C44DC" w:rsidP="008C44DC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[1]  Tài </w:t>
      </w:r>
      <w:proofErr w:type="spellStart"/>
      <w:r w:rsidRPr="00F75E7F">
        <w:rPr>
          <w:rFonts w:ascii="Times New Roman" w:hAnsi="Times New Roman"/>
          <w:sz w:val="26"/>
          <w:szCs w:val="26"/>
        </w:rPr>
        <w:t>liệu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đơn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cung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cấp</w:t>
      </w:r>
      <w:proofErr w:type="spellEnd"/>
    </w:p>
    <w:p w14:paraId="05B1D75F" w14:textId="77777777" w:rsidR="008C44DC" w:rsidRPr="00F75E7F" w:rsidRDefault="008C44DC" w:rsidP="008C44DC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[2]  Tài </w:t>
      </w:r>
      <w:proofErr w:type="spellStart"/>
      <w:r w:rsidRPr="00F75E7F">
        <w:rPr>
          <w:rFonts w:ascii="Times New Roman" w:hAnsi="Times New Roman"/>
          <w:sz w:val="26"/>
          <w:szCs w:val="26"/>
        </w:rPr>
        <w:t>liệu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mạng</w:t>
      </w:r>
      <w:proofErr w:type="spellEnd"/>
      <w:r w:rsidRPr="00F75E7F">
        <w:rPr>
          <w:rFonts w:ascii="Times New Roman" w:hAnsi="Times New Roman"/>
          <w:sz w:val="26"/>
          <w:szCs w:val="26"/>
        </w:rPr>
        <w:t>.</w:t>
      </w:r>
    </w:p>
    <w:p w14:paraId="12A00419" w14:textId="77777777" w:rsidR="008C44DC" w:rsidRPr="00F75E7F" w:rsidRDefault="008C44DC" w:rsidP="008C44DC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sz w:val="26"/>
          <w:szCs w:val="26"/>
        </w:rPr>
        <w:t xml:space="preserve">[3] Tài </w:t>
      </w:r>
      <w:proofErr w:type="spellStart"/>
      <w:r w:rsidRPr="00F75E7F">
        <w:rPr>
          <w:rFonts w:ascii="Times New Roman" w:hAnsi="Times New Roman"/>
          <w:sz w:val="26"/>
          <w:szCs w:val="26"/>
        </w:rPr>
        <w:t>liệu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giáo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trình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</w:p>
    <w:p w14:paraId="1FC9E97B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  <w:u w:val="single"/>
        </w:rPr>
        <w:t>Lưu ý:</w:t>
      </w:r>
      <w:r w:rsidRPr="00F75E7F">
        <w:rPr>
          <w:rFonts w:ascii="Times New Roman" w:hAnsi="Times New Roman"/>
          <w:sz w:val="26"/>
          <w:szCs w:val="26"/>
        </w:rPr>
        <w:t xml:space="preserve">  Nghiêm </w:t>
      </w:r>
      <w:proofErr w:type="spellStart"/>
      <w:r w:rsidRPr="00F75E7F">
        <w:rPr>
          <w:rFonts w:ascii="Times New Roman" w:hAnsi="Times New Roman"/>
          <w:sz w:val="26"/>
          <w:szCs w:val="26"/>
        </w:rPr>
        <w:t>cấm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sinh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viên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>hành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>động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>đạo</w:t>
      </w:r>
      <w:proofErr w:type="spellEnd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F75E7F">
        <w:rPr>
          <w:rFonts w:ascii="Times New Roman" w:hAnsi="Times New Roman"/>
          <w:b/>
          <w:i/>
          <w:sz w:val="26"/>
          <w:szCs w:val="26"/>
          <w:u w:val="single"/>
        </w:rPr>
        <w:t>văn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. Trong </w:t>
      </w:r>
      <w:proofErr w:type="spellStart"/>
      <w:r w:rsidRPr="00F75E7F">
        <w:rPr>
          <w:rFonts w:ascii="Times New Roman" w:hAnsi="Times New Roman"/>
          <w:sz w:val="26"/>
          <w:szCs w:val="26"/>
        </w:rPr>
        <w:t>nội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F75E7F">
        <w:rPr>
          <w:rFonts w:ascii="Times New Roman" w:hAnsi="Times New Roman"/>
          <w:sz w:val="26"/>
          <w:szCs w:val="26"/>
        </w:rPr>
        <w:t>báo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tốt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nghiệp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nếu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Khoa, TT QHDN&amp;HTSV </w:t>
      </w:r>
      <w:proofErr w:type="spellStart"/>
      <w:r w:rsidRPr="00F75E7F">
        <w:rPr>
          <w:rFonts w:ascii="Times New Roman" w:hAnsi="Times New Roman"/>
          <w:sz w:val="26"/>
          <w:szCs w:val="26"/>
        </w:rPr>
        <w:t>phát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hiện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sao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chép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từ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một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bài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cáo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khác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mà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không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trích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dẫn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hoặc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tham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chiếu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thì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sẽ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bị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đánh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rớt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và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buộc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phải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đóng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tiền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đi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thực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tập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lại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với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khóa</w:t>
      </w:r>
      <w:proofErr w:type="spellEnd"/>
      <w:r w:rsidRPr="00F75E7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sz w:val="26"/>
          <w:szCs w:val="26"/>
        </w:rPr>
        <w:t>sau</w:t>
      </w:r>
      <w:proofErr w:type="spellEnd"/>
      <w:r w:rsidRPr="00F75E7F">
        <w:rPr>
          <w:rFonts w:ascii="Times New Roman" w:hAnsi="Times New Roman"/>
          <w:sz w:val="26"/>
          <w:szCs w:val="26"/>
        </w:rPr>
        <w:t>.</w:t>
      </w:r>
    </w:p>
    <w:p w14:paraId="200EE894" w14:textId="77777777" w:rsidR="008C44DC" w:rsidRPr="00F75E7F" w:rsidRDefault="008C44DC" w:rsidP="008C44DC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F75E7F">
        <w:rPr>
          <w:rFonts w:ascii="Times New Roman" w:hAnsi="Times New Roman"/>
          <w:b/>
          <w:sz w:val="26"/>
          <w:szCs w:val="26"/>
        </w:rPr>
        <w:lastRenderedPageBreak/>
        <w:t>PHỤ LỤC (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Nếu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75E7F">
        <w:rPr>
          <w:rFonts w:ascii="Times New Roman" w:hAnsi="Times New Roman"/>
          <w:b/>
          <w:sz w:val="26"/>
          <w:szCs w:val="26"/>
        </w:rPr>
        <w:t>có</w:t>
      </w:r>
      <w:proofErr w:type="spellEnd"/>
      <w:r w:rsidRPr="00F75E7F">
        <w:rPr>
          <w:rFonts w:ascii="Times New Roman" w:hAnsi="Times New Roman"/>
          <w:b/>
          <w:sz w:val="26"/>
          <w:szCs w:val="26"/>
        </w:rPr>
        <w:t>)</w:t>
      </w:r>
    </w:p>
    <w:p w14:paraId="76FD47E2" w14:textId="77777777" w:rsidR="008C44DC" w:rsidRDefault="008C44DC"/>
    <w:tbl>
      <w:tblPr>
        <w:tblW w:w="10013" w:type="dxa"/>
        <w:tblLayout w:type="fixed"/>
        <w:tblLook w:val="0000" w:firstRow="0" w:lastRow="0" w:firstColumn="0" w:lastColumn="0" w:noHBand="0" w:noVBand="0"/>
      </w:tblPr>
      <w:tblGrid>
        <w:gridCol w:w="4144"/>
        <w:gridCol w:w="5869"/>
      </w:tblGrid>
      <w:tr w:rsidR="00576175" w14:paraId="04811152" w14:textId="77777777" w:rsidTr="008C44DC">
        <w:trPr>
          <w:trHeight w:val="1025"/>
        </w:trPr>
        <w:tc>
          <w:tcPr>
            <w:tcW w:w="4144" w:type="dxa"/>
            <w:shd w:val="clear" w:color="auto" w:fill="auto"/>
          </w:tcPr>
          <w:p w14:paraId="6DBBAC4C" w14:textId="77777777" w:rsidR="00576175" w:rsidRDefault="00576175" w:rsidP="003B7FF0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TRƯỜNG ĐẠI HỌC LẠC HỒNG</w:t>
            </w:r>
          </w:p>
          <w:p w14:paraId="53CDE1E9" w14:textId="77777777" w:rsidR="00576175" w:rsidRDefault="00000000" w:rsidP="003B7FF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w:pict w14:anchorId="6B73CDAB">
                <v:line id="_x0000_s1157" style="position:absolute;left:0;text-align:left;z-index:251685888" from="50.6pt,16.85pt" to="142.1pt,16.85pt"/>
              </w:pict>
            </w:r>
            <w:r w:rsidR="00576175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KHOA QT-KTQT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1C607CB1" w14:textId="77777777" w:rsidR="00576175" w:rsidRDefault="00576175" w:rsidP="003B7FF0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14:paraId="3C9C4BFF" w14:textId="77777777" w:rsidR="00576175" w:rsidRDefault="00576175" w:rsidP="003B7FF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14:paraId="531C4A3B" w14:textId="77777777" w:rsidR="00576175" w:rsidRDefault="00000000" w:rsidP="003B7FF0">
            <w:pPr>
              <w:spacing w:after="1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 w:eastAsia="vi-VN"/>
              </w:rPr>
              <w:pict w14:anchorId="54A61547">
                <v:line id="_x0000_s1158" style="position:absolute;left:0;text-align:left;z-index:251686912" from="90.5pt,.95pt" to="197pt,.95pt"/>
              </w:pict>
            </w:r>
          </w:p>
          <w:p w14:paraId="7F58960B" w14:textId="77777777" w:rsidR="00576175" w:rsidRDefault="00576175" w:rsidP="003B7FF0">
            <w:pPr>
              <w:spacing w:after="120"/>
              <w:ind w:right="5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Đồng Nai, ngày ... tháng ... năm 201</w:t>
            </w:r>
          </w:p>
        </w:tc>
      </w:tr>
    </w:tbl>
    <w:p w14:paraId="66822ADD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>
        <w:rPr>
          <w:rFonts w:ascii="Times New Roman" w:hAnsi="Times New Roman"/>
          <w:b/>
          <w:caps/>
          <w:sz w:val="32"/>
          <w:szCs w:val="32"/>
          <w:lang w:val="nl-NL"/>
        </w:rPr>
        <w:t xml:space="preserve">HưỚng dẪn hình thỨc và nỘi dung trình bày </w:t>
      </w:r>
    </w:p>
    <w:p w14:paraId="2AB34358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 w:eastAsia="zh-CN"/>
        </w:rPr>
      </w:pPr>
      <w:r>
        <w:rPr>
          <w:rFonts w:ascii="Times New Roman" w:hAnsi="Times New Roman"/>
          <w:b/>
          <w:caps/>
          <w:sz w:val="32"/>
          <w:szCs w:val="32"/>
          <w:lang w:val="nl-NL"/>
        </w:rPr>
        <w:t>báo cáo TỐT NGHIỆP</w:t>
      </w:r>
    </w:p>
    <w:p w14:paraId="3A2B3F64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 w:eastAsia="zh-CN"/>
        </w:rPr>
      </w:pPr>
      <w:r>
        <w:rPr>
          <w:rFonts w:ascii="Times New Roman" w:hAnsi="Times New Roman"/>
          <w:b/>
          <w:caps/>
          <w:sz w:val="32"/>
          <w:szCs w:val="32"/>
          <w:lang w:val="nl-NL" w:eastAsia="zh-CN"/>
        </w:rPr>
        <w:t>NGÀNH LUẬT KINH TẾ</w:t>
      </w:r>
    </w:p>
    <w:p w14:paraId="282BB08D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olor w:val="0F243E"/>
          <w:sz w:val="26"/>
          <w:szCs w:val="26"/>
          <w:lang w:val="nl-NL"/>
        </w:rPr>
      </w:pPr>
      <w:r>
        <w:rPr>
          <w:rFonts w:ascii="Times New Roman" w:hAnsi="Times New Roman"/>
          <w:b/>
          <w:color w:val="0F243E"/>
          <w:sz w:val="26"/>
          <w:szCs w:val="26"/>
          <w:lang w:val="nl-NL"/>
        </w:rPr>
        <w:t xml:space="preserve">HÌNH THỨC CHUNG VỀ TRÌNH BÀY BÁO CÁO </w:t>
      </w:r>
    </w:p>
    <w:p w14:paraId="2F20E72B" w14:textId="77777777" w:rsidR="00576175" w:rsidRDefault="00576175" w:rsidP="00576175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Hình thức chung </w:t>
      </w:r>
    </w:p>
    <w:p w14:paraId="1C511D36" w14:textId="77777777" w:rsidR="00576175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Báo cáo được đóng bìa cứng, khổ giấy A4, số lượng 3 cuốn.</w:t>
      </w:r>
    </w:p>
    <w:p w14:paraId="6EDA6A1F" w14:textId="77777777" w:rsidR="00576175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Font chữ trình bày : </w:t>
      </w:r>
      <w:r>
        <w:rPr>
          <w:rFonts w:ascii="Times New Roman" w:hAnsi="Times New Roman"/>
          <w:b/>
          <w:sz w:val="26"/>
          <w:szCs w:val="26"/>
          <w:lang w:val="nl-NL"/>
        </w:rPr>
        <w:t>Times New Roman</w:t>
      </w:r>
      <w:r>
        <w:rPr>
          <w:rFonts w:ascii="Times New Roman" w:hAnsi="Times New Roman"/>
          <w:sz w:val="26"/>
          <w:szCs w:val="26"/>
          <w:lang w:val="nl-NL"/>
        </w:rPr>
        <w:t xml:space="preserve">, cỡ chữ: 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13, </w:t>
      </w:r>
      <w:r>
        <w:rPr>
          <w:rFonts w:ascii="Times New Roman" w:hAnsi="Times New Roman"/>
          <w:sz w:val="26"/>
          <w:szCs w:val="26"/>
          <w:lang w:val="nl-NL"/>
        </w:rPr>
        <w:t>giãn dòng</w:t>
      </w:r>
      <w:r>
        <w:rPr>
          <w:rFonts w:ascii="Times New Roman" w:hAnsi="Times New Roman"/>
          <w:b/>
          <w:sz w:val="26"/>
          <w:szCs w:val="26"/>
          <w:lang w:val="nl-NL"/>
        </w:rPr>
        <w:t>: 1,5 line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4C26085E" w14:textId="77777777" w:rsidR="00576175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Nội dung chính từ </w:t>
      </w:r>
      <w:r>
        <w:rPr>
          <w:rFonts w:ascii="Times New Roman" w:hAnsi="Times New Roman"/>
          <w:sz w:val="26"/>
          <w:szCs w:val="26"/>
          <w:lang w:val="nl-NL" w:eastAsia="zh-CN"/>
        </w:rPr>
        <w:t>50</w:t>
      </w:r>
      <w:r>
        <w:rPr>
          <w:rFonts w:ascii="Times New Roman" w:hAnsi="Times New Roman"/>
          <w:sz w:val="26"/>
          <w:szCs w:val="26"/>
          <w:lang w:val="nl-NL"/>
        </w:rPr>
        <w:t xml:space="preserve"> đến </w:t>
      </w:r>
      <w:r>
        <w:rPr>
          <w:rFonts w:ascii="Times New Roman" w:hAnsi="Times New Roman"/>
          <w:sz w:val="26"/>
          <w:szCs w:val="26"/>
          <w:lang w:val="nl-NL" w:eastAsia="zh-CN"/>
        </w:rPr>
        <w:t>60</w:t>
      </w:r>
      <w:r>
        <w:rPr>
          <w:rFonts w:ascii="Times New Roman" w:hAnsi="Times New Roman"/>
          <w:sz w:val="26"/>
          <w:szCs w:val="26"/>
          <w:lang w:val="nl-NL"/>
        </w:rPr>
        <w:t xml:space="preserve"> trang.</w:t>
      </w:r>
    </w:p>
    <w:p w14:paraId="6A1BE792" w14:textId="77777777" w:rsidR="00576175" w:rsidRDefault="00576175" w:rsidP="00576175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format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top</w:t>
      </w:r>
      <w:r>
        <w:rPr>
          <w:rFonts w:ascii="Times New Roman" w:hAnsi="Times New Roman"/>
          <w:sz w:val="26"/>
          <w:szCs w:val="26"/>
        </w:rPr>
        <w:t xml:space="preserve"> 3 cm,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bottom </w:t>
      </w:r>
      <w:r>
        <w:rPr>
          <w:rFonts w:ascii="Times New Roman" w:hAnsi="Times New Roman"/>
          <w:sz w:val="26"/>
          <w:szCs w:val="26"/>
        </w:rPr>
        <w:t xml:space="preserve">2 cm,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Right </w:t>
      </w:r>
      <w:r>
        <w:rPr>
          <w:rFonts w:ascii="Times New Roman" w:hAnsi="Times New Roman"/>
          <w:sz w:val="26"/>
          <w:szCs w:val="26"/>
        </w:rPr>
        <w:t xml:space="preserve">2 cm, </w:t>
      </w:r>
      <w:r>
        <w:rPr>
          <w:rFonts w:ascii="Times New Roman" w:hAnsi="Times New Roman"/>
          <w:b/>
          <w:sz w:val="26"/>
          <w:szCs w:val="26"/>
          <w:u w:val="single"/>
        </w:rPr>
        <w:t>Left</w:t>
      </w:r>
      <w:r>
        <w:rPr>
          <w:rFonts w:ascii="Times New Roman" w:hAnsi="Times New Roman"/>
          <w:sz w:val="26"/>
          <w:szCs w:val="26"/>
        </w:rPr>
        <w:t xml:space="preserve"> 3 cm.</w:t>
      </w:r>
    </w:p>
    <w:p w14:paraId="4B8FBBAF" w14:textId="77777777" w:rsidR="00576175" w:rsidRDefault="00576175" w:rsidP="00576175">
      <w:pPr>
        <w:spacing w:line="360" w:lineRule="auto"/>
        <w:ind w:left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thức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bố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cuốn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báo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theo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thứ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như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641FF4C6" w14:textId="77777777" w:rsidR="00576175" w:rsidRDefault="00576175" w:rsidP="00576175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</w:p>
    <w:p w14:paraId="38FE45B8" w14:textId="77777777" w:rsidR="00576175" w:rsidRDefault="00576175" w:rsidP="00576175">
      <w:p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lót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(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nội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dung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giống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trang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>)</w:t>
      </w:r>
    </w:p>
    <w:p w14:paraId="0DC56C01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>
        <w:rPr>
          <w:rFonts w:ascii="Times New Roman" w:hAnsi="Times New Roman"/>
          <w:sz w:val="26"/>
          <w:lang w:val="fr-FR"/>
        </w:rPr>
        <w:t>Lời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cảm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ơn</w:t>
      </w:r>
      <w:proofErr w:type="spellEnd"/>
    </w:p>
    <w:p w14:paraId="69CD12C4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>
        <w:rPr>
          <w:rFonts w:ascii="Times New Roman" w:hAnsi="Times New Roman"/>
          <w:sz w:val="26"/>
          <w:lang w:val="fr-FR"/>
        </w:rPr>
        <w:t>Bản</w:t>
      </w:r>
      <w:proofErr w:type="spellEnd"/>
      <w:r>
        <w:rPr>
          <w:rFonts w:ascii="Times New Roman" w:hAnsi="Times New Roman"/>
          <w:sz w:val="26"/>
          <w:lang w:val="fr-FR"/>
        </w:rPr>
        <w:t xml:space="preserve"> cam </w:t>
      </w:r>
      <w:proofErr w:type="spellStart"/>
      <w:r>
        <w:rPr>
          <w:rFonts w:ascii="Times New Roman" w:hAnsi="Times New Roman"/>
          <w:sz w:val="26"/>
          <w:lang w:val="fr-FR"/>
        </w:rPr>
        <w:t>kết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không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đạo</w:t>
      </w:r>
      <w:proofErr w:type="spellEnd"/>
      <w:r>
        <w:rPr>
          <w:rFonts w:ascii="Times New Roman" w:hAnsi="Times New Roman"/>
          <w:sz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lang w:val="fr-FR"/>
        </w:rPr>
        <w:t>văn</w:t>
      </w:r>
      <w:proofErr w:type="spellEnd"/>
    </w:p>
    <w:p w14:paraId="7B55D014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Mục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</w:p>
    <w:p w14:paraId="261C782B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Mở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đầu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đánh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số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đây</w:t>
      </w:r>
      <w:proofErr w:type="spellEnd"/>
      <w:r>
        <w:rPr>
          <w:rFonts w:ascii="Times New Roman" w:hAnsi="Times New Roman"/>
          <w:sz w:val="26"/>
        </w:rPr>
        <w:t xml:space="preserve">, 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1-2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</w:t>
      </w:r>
    </w:p>
    <w:p w14:paraId="2D3AC87D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ba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chương</w:t>
      </w:r>
      <w:proofErr w:type="spellEnd"/>
    </w:p>
    <w:p w14:paraId="432A2619" w14:textId="77777777" w:rsidR="00576175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1.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eastAsia="SimSun" w:hAnsi="Times New Roman"/>
          <w:sz w:val="26"/>
          <w:lang w:eastAsia="zh-CN"/>
        </w:rPr>
        <w:t>15</w:t>
      </w:r>
      <w:r>
        <w:rPr>
          <w:rFonts w:ascii="Times New Roman" w:hAnsi="Times New Roman"/>
          <w:sz w:val="26"/>
        </w:rPr>
        <w:t xml:space="preserve"> – 1</w:t>
      </w:r>
      <w:r>
        <w:rPr>
          <w:rFonts w:ascii="Times New Roman" w:eastAsia="SimSun" w:hAnsi="Times New Roman"/>
          <w:sz w:val="26"/>
          <w:lang w:eastAsia="zh-CN"/>
        </w:rPr>
        <w:t>8</w:t>
      </w:r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430459E2" w14:textId="77777777" w:rsidR="00576175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2.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533CC8">
        <w:rPr>
          <w:rFonts w:ascii="Times New Roman" w:eastAsia="SimSun" w:hAnsi="Times New Roman"/>
          <w:sz w:val="26"/>
          <w:lang w:eastAsia="zh-CN"/>
        </w:rPr>
        <w:t xml:space="preserve">7 </w:t>
      </w:r>
      <w:r>
        <w:rPr>
          <w:rFonts w:ascii="Times New Roman" w:hAnsi="Times New Roman"/>
          <w:sz w:val="26"/>
        </w:rPr>
        <w:t xml:space="preserve">– </w:t>
      </w:r>
      <w:r w:rsidR="00533CC8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0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18F913E9" w14:textId="77777777" w:rsidR="00576175" w:rsidRPr="001F59F1" w:rsidRDefault="00576175" w:rsidP="00576175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color w:val="FF0000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3.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</w:t>
      </w:r>
      <w:r w:rsidR="00533CC8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– </w:t>
      </w:r>
      <w:r w:rsidR="00533CC8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0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267D9F32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luận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 – 2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3C511AEE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Tài </w:t>
      </w:r>
      <w:proofErr w:type="spellStart"/>
      <w:r>
        <w:rPr>
          <w:rFonts w:ascii="Times New Roman" w:hAnsi="Times New Roman"/>
          <w:sz w:val="26"/>
        </w:rPr>
        <w:t>liệu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khảo</w:t>
      </w:r>
      <w:proofErr w:type="spellEnd"/>
    </w:p>
    <w:p w14:paraId="0E82E72B" w14:textId="77777777" w:rsidR="00576175" w:rsidRDefault="00576175" w:rsidP="00576175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nếu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>)</w:t>
      </w:r>
    </w:p>
    <w:p w14:paraId="4EEB13C5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2B623A6B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267EA24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color w:val="0F243E"/>
        </w:rPr>
      </w:pPr>
      <w:r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b/>
          <w:color w:val="0F243E"/>
        </w:rPr>
        <w:lastRenderedPageBreak/>
        <w:t>NỘI DUNG TRÌNH BÀY BÁO CÁO</w:t>
      </w:r>
    </w:p>
    <w:p w14:paraId="178E6E07" w14:textId="7E2C2B5A" w:rsidR="00576175" w:rsidRDefault="00576175" w:rsidP="0029563F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CHƯƠNG 1: TỔNG QUAN </w:t>
      </w:r>
      <w:r>
        <w:rPr>
          <w:rFonts w:ascii="Times New Roman" w:hAnsi="Times New Roman"/>
          <w:b/>
          <w:color w:val="FF0000"/>
          <w:sz w:val="26"/>
          <w:szCs w:val="26"/>
          <w:lang w:eastAsia="zh-CN"/>
        </w:rPr>
        <w:t>VỀ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ĐƠN VỊ</w:t>
      </w:r>
      <w:r>
        <w:rPr>
          <w:rFonts w:ascii="Times New Roman" w:hAnsi="Times New Roman"/>
          <w:b/>
          <w:color w:val="FF0000"/>
          <w:sz w:val="26"/>
          <w:szCs w:val="26"/>
          <w:lang w:eastAsia="zh-CN"/>
        </w:rPr>
        <w:t xml:space="preserve"> THỰC TẬP</w:t>
      </w:r>
    </w:p>
    <w:p w14:paraId="4E1FBB43" w14:textId="77777777" w:rsidR="00576175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1.1 </w:t>
      </w:r>
      <w:proofErr w:type="spellStart"/>
      <w:r>
        <w:rPr>
          <w:rFonts w:ascii="Times New Roman" w:hAnsi="Times New Roman"/>
          <w:b/>
          <w:sz w:val="26"/>
          <w:szCs w:val="26"/>
        </w:rPr>
        <w:t>Lịch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sử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325FE670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MS Mincho" w:hAnsi="Times New Roman"/>
          <w:sz w:val="26"/>
          <w:szCs w:val="26"/>
          <w:lang w:eastAsia="zh-CN"/>
        </w:rPr>
        <w:t>đ</w:t>
      </w:r>
      <w:r>
        <w:rPr>
          <w:rFonts w:ascii="Times New Roman" w:eastAsia="MS Mincho" w:hAnsi="Times New Roman"/>
          <w:sz w:val="26"/>
          <w:szCs w:val="26"/>
          <w:lang w:val="vi-VN" w:eastAsia="zh-CN"/>
        </w:rPr>
        <w:t>ơn vị</w:t>
      </w:r>
      <w:r>
        <w:rPr>
          <w:rFonts w:ascii="Times New Roman" w:hAnsi="Times New Roman"/>
          <w:sz w:val="26"/>
          <w:szCs w:val="26"/>
        </w:rPr>
        <w:t>:</w:t>
      </w:r>
    </w:p>
    <w:p w14:paraId="24181C26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BFC9FE4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lập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358ECF9C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thuế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2BF6F16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Vốn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lệ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nếu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có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>)</w:t>
      </w:r>
      <w:r>
        <w:rPr>
          <w:rFonts w:ascii="Times New Roman" w:hAnsi="Times New Roman"/>
          <w:sz w:val="26"/>
          <w:szCs w:val="26"/>
        </w:rPr>
        <w:t>:</w:t>
      </w:r>
    </w:p>
    <w:p w14:paraId="4515698C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Điện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thoại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17EEF6E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Fax:</w:t>
      </w:r>
    </w:p>
    <w:p w14:paraId="5DB44B6A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Người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đứng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đầu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68BE1665" w14:textId="77777777" w:rsidR="00576175" w:rsidRDefault="00000000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028B1DE3">
          <v:roundrect id="_x0000_s1159" style="position:absolute;left:0;text-align:left;margin-left:99.35pt;margin-top:7.95pt;width:329.25pt;height:111pt;z-index:251687936" arcsize="10923f">
            <v:textbox>
              <w:txbxContent>
                <w:p w14:paraId="1ADA514E" w14:textId="77777777" w:rsidR="003B7FF0" w:rsidRDefault="003B7FF0" w:rsidP="00576175">
                  <w:pPr>
                    <w:jc w:val="center"/>
                  </w:pPr>
                </w:p>
                <w:p w14:paraId="446DDB60" w14:textId="77777777" w:rsidR="003B7FF0" w:rsidRDefault="003B7FF0" w:rsidP="00576175">
                  <w:pPr>
                    <w:jc w:val="center"/>
                  </w:pPr>
                </w:p>
                <w:p w14:paraId="4585DB00" w14:textId="77777777" w:rsidR="003B7FF0" w:rsidRDefault="003B7FF0" w:rsidP="00576175">
                  <w:pPr>
                    <w:jc w:val="center"/>
                  </w:pPr>
                  <w:proofErr w:type="spellStart"/>
                  <w:r>
                    <w:t>Hình</w:t>
                  </w:r>
                  <w:proofErr w:type="spellEnd"/>
                </w:p>
              </w:txbxContent>
            </v:textbox>
          </v:roundrect>
        </w:pict>
      </w:r>
    </w:p>
    <w:p w14:paraId="5F6E0851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1B41ED49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4B38C589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5BFF0590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61855B9F" w14:textId="77777777" w:rsidR="00576175" w:rsidRDefault="00576175" w:rsidP="00576175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</w:p>
    <w:p w14:paraId="5418DBB2" w14:textId="77777777" w:rsidR="00576175" w:rsidRDefault="00576175" w:rsidP="00576175">
      <w:pPr>
        <w:spacing w:line="360" w:lineRule="auto"/>
        <w:ind w:left="72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/>
          <w:i/>
          <w:sz w:val="26"/>
          <w:szCs w:val="26"/>
        </w:rPr>
        <w:t>:………………………)</w:t>
      </w:r>
    </w:p>
    <w:p w14:paraId="58B11BF2" w14:textId="77777777" w:rsidR="00576175" w:rsidRPr="0029563F" w:rsidRDefault="00576175" w:rsidP="00576175">
      <w:pPr>
        <w:spacing w:line="360" w:lineRule="auto"/>
        <w:ind w:left="720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Hình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1.1: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Hình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ảnh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hoặc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Logo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  <w:lang w:eastAsia="zh-CN"/>
        </w:rPr>
        <w:t>đơn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  <w:lang w:eastAsia="zh-CN"/>
        </w:rPr>
        <w:t>vị</w:t>
      </w:r>
      <w:proofErr w:type="spellEnd"/>
    </w:p>
    <w:p w14:paraId="1D89FC6A" w14:textId="77777777" w:rsidR="00576175" w:rsidRPr="005E2A5E" w:rsidRDefault="00576175" w:rsidP="00576175">
      <w:pPr>
        <w:spacing w:line="360" w:lineRule="auto"/>
        <w:ind w:firstLine="360"/>
        <w:rPr>
          <w:rFonts w:ascii="Times New Roman" w:hAnsi="Times New Roman"/>
          <w:b/>
          <w:i/>
          <w:iCs/>
          <w:sz w:val="26"/>
          <w:szCs w:val="26"/>
        </w:rPr>
      </w:pPr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1.1.1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Lịch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sử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hình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thành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51A53EC1" w14:textId="77777777" w:rsidR="00576175" w:rsidRDefault="00576175" w:rsidP="00576175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1.1.2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Quá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trình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phát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4B65608F" w14:textId="77777777" w:rsidR="00576175" w:rsidRDefault="00576175" w:rsidP="00576175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1.2 </w:t>
      </w:r>
      <w:proofErr w:type="spellStart"/>
      <w:r>
        <w:rPr>
          <w:rFonts w:ascii="Times New Roman" w:hAnsi="Times New Roman"/>
          <w:b/>
          <w:sz w:val="26"/>
          <w:szCs w:val="26"/>
        </w:rPr>
        <w:t>Đặc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>sơ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>đồ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>tổ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  <w:lang w:eastAsia="zh-CN"/>
        </w:rPr>
        <w:t>chức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0B361DC0" w14:textId="77777777" w:rsidR="00576175" w:rsidRPr="005E2A5E" w:rsidRDefault="00576175" w:rsidP="00576175">
      <w:pPr>
        <w:spacing w:line="360" w:lineRule="auto"/>
        <w:ind w:firstLine="360"/>
        <w:rPr>
          <w:rFonts w:ascii="Times New Roman" w:hAnsi="Times New Roman"/>
          <w:b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1.2.1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Đặc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điểm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hoạt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động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</w:p>
    <w:p w14:paraId="36201363" w14:textId="77777777" w:rsidR="00576175" w:rsidRDefault="00576175" w:rsidP="00576175">
      <w:pPr>
        <w:numPr>
          <w:ilvl w:val="0"/>
          <w:numId w:val="4"/>
        </w:numPr>
        <w:suppressAutoHyphens/>
        <w:spacing w:line="30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Đối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với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đơn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vị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là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doanh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nghiệp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>, HTX</w:t>
      </w:r>
    </w:p>
    <w:p w14:paraId="07947F21" w14:textId="77777777" w:rsidR="00576175" w:rsidRPr="005E2A5E" w:rsidRDefault="00576175" w:rsidP="00576175">
      <w:pPr>
        <w:spacing w:line="300" w:lineRule="auto"/>
        <w:ind w:left="720" w:firstLine="180"/>
        <w:jc w:val="both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1.2.1.1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sản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phẩm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dịch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vụ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chính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>.</w:t>
      </w:r>
    </w:p>
    <w:p w14:paraId="66DDD75F" w14:textId="77777777" w:rsidR="00576175" w:rsidRDefault="00576175" w:rsidP="00576175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1.2.1.2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nguyên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vật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liệu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/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khách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hàng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đầu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bao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>:..</w:t>
      </w:r>
    </w:p>
    <w:p w14:paraId="679C552A" w14:textId="77777777" w:rsidR="00576175" w:rsidRPr="005E2A5E" w:rsidRDefault="00576175" w:rsidP="00576175">
      <w:pPr>
        <w:spacing w:line="300" w:lineRule="auto"/>
        <w:ind w:left="90" w:firstLine="810"/>
        <w:jc w:val="both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1.2.1.3 Quy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nghệ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/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cung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ứng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dịch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vụ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hay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tại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đoạn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>/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phận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</w:p>
    <w:p w14:paraId="737C1D8C" w14:textId="77777777" w:rsidR="00576175" w:rsidRDefault="00576175" w:rsidP="00576175">
      <w:pPr>
        <w:numPr>
          <w:ilvl w:val="0"/>
          <w:numId w:val="3"/>
        </w:numPr>
        <w:suppressAutoHyphens/>
        <w:spacing w:line="300" w:lineRule="auto"/>
        <w:ind w:left="315" w:firstLine="76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Các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xuất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xây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dựng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</w:p>
    <w:p w14:paraId="7B867646" w14:textId="77777777" w:rsidR="00576175" w:rsidRDefault="00576175" w:rsidP="00576175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Mỗi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trách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lao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 ? </w:t>
      </w:r>
    </w:p>
    <w:p w14:paraId="3748D180" w14:textId="436E8EFD" w:rsidR="00576175" w:rsidRPr="005E2A5E" w:rsidRDefault="00576175" w:rsidP="005E2A5E">
      <w:pPr>
        <w:spacing w:line="300" w:lineRule="auto"/>
        <w:ind w:left="1035" w:hanging="135"/>
        <w:jc w:val="both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1.2.1.4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Những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thiết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bị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máy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móc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sử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dụng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sản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xuất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>…</w:t>
      </w:r>
    </w:p>
    <w:p w14:paraId="7F99F470" w14:textId="77777777" w:rsidR="00576175" w:rsidRDefault="00576175" w:rsidP="00576175">
      <w:pPr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lastRenderedPageBreak/>
        <w:t>Đối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với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cơ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tổ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chức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khác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(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Hội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đồng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nhân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dân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Tòa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án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, Viện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kiểm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sát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cơ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thi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hành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án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cơ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hành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chính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>, ….)</w:t>
      </w:r>
    </w:p>
    <w:p w14:paraId="50435DD4" w14:textId="77777777" w:rsidR="00576175" w:rsidRPr="005E2A5E" w:rsidRDefault="00576175" w:rsidP="00576175">
      <w:pPr>
        <w:spacing w:line="360" w:lineRule="auto"/>
        <w:ind w:left="720" w:firstLine="180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1.2.1.1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Lĩnh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vực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hoạt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động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(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nêu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rõ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các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quy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định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pháp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luật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điều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chỉnh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)</w:t>
      </w:r>
    </w:p>
    <w:p w14:paraId="3F01FB9C" w14:textId="04F7D1EF" w:rsidR="00576175" w:rsidRPr="005E2A5E" w:rsidRDefault="00576175" w:rsidP="005E2A5E">
      <w:pPr>
        <w:spacing w:line="360" w:lineRule="auto"/>
        <w:ind w:left="720" w:firstLine="180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1.2.1.2 </w:t>
      </w:r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Quy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trình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hoạt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động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</w:p>
    <w:p w14:paraId="4A1E5714" w14:textId="77777777" w:rsidR="00576175" w:rsidRPr="005E2A5E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1.2.2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Sơ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đồ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tổ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chức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và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chức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năng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nhiệm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vụ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các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phòng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ban</w:t>
      </w:r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>trong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>đơn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>vị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>thực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lang w:eastAsia="zh-CN"/>
        </w:rPr>
        <w:t>tập</w:t>
      </w:r>
      <w:proofErr w:type="spellEnd"/>
    </w:p>
    <w:p w14:paraId="08FF7814" w14:textId="18324FEE" w:rsidR="00576175" w:rsidRPr="005E2A5E" w:rsidRDefault="00576175" w:rsidP="00576175">
      <w:pPr>
        <w:spacing w:line="360" w:lineRule="auto"/>
        <w:ind w:left="720" w:firstLine="180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1.2.2.1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Cơ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sở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pháp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lý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</w:p>
    <w:p w14:paraId="5D7243D1" w14:textId="5221BC91" w:rsidR="005E2A5E" w:rsidRDefault="005E2A5E" w:rsidP="005E2A5E">
      <w:pPr>
        <w:spacing w:line="360" w:lineRule="auto"/>
        <w:ind w:firstLine="180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 xml:space="preserve">Sinh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viên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tổng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hợp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các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quy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định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pháp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luật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liên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đến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việc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thành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lập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tổ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chức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hoạt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động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>…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của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cơ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thực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tập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và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từ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đó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trình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bày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thành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văn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bản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các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nội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liên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quan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. </w:t>
      </w:r>
    </w:p>
    <w:p w14:paraId="42134C90" w14:textId="3A4452C4" w:rsidR="005E2A5E" w:rsidRPr="005E2A5E" w:rsidRDefault="005E2A5E" w:rsidP="005E2A5E">
      <w:pPr>
        <w:spacing w:line="360" w:lineRule="auto"/>
        <w:ind w:firstLine="180"/>
        <w:jc w:val="both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Lưu ý: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Không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liệt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kê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các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Văn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bản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Quy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phạm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pháp</w:t>
      </w:r>
      <w:proofErr w:type="spellEnd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b/>
          <w:bCs/>
          <w:sz w:val="26"/>
          <w:szCs w:val="26"/>
          <w:lang w:eastAsia="zh-CN"/>
        </w:rPr>
        <w:t>luật</w:t>
      </w:r>
      <w:proofErr w:type="spellEnd"/>
    </w:p>
    <w:p w14:paraId="4BAE5AA0" w14:textId="77777777" w:rsidR="00576175" w:rsidRPr="005E2A5E" w:rsidRDefault="00576175" w:rsidP="00576175">
      <w:pPr>
        <w:spacing w:line="360" w:lineRule="auto"/>
        <w:ind w:left="720" w:firstLine="180"/>
        <w:rPr>
          <w:rFonts w:ascii="Times New Roman" w:hAnsi="Times New Roman"/>
          <w:b/>
          <w:i/>
          <w:iCs/>
          <w:sz w:val="26"/>
          <w:szCs w:val="26"/>
          <w:lang w:eastAsia="zh-CN"/>
        </w:rPr>
      </w:pPr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1.2.2.2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Sơ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đồ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highlight w:val="yellow"/>
          <w:lang w:eastAsia="zh-CN"/>
        </w:rPr>
        <w:t>tổ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highlight w:val="yellow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highlight w:val="yellow"/>
          <w:lang w:eastAsia="zh-CN"/>
        </w:rPr>
        <w:t>chức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đơn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  <w:lang w:eastAsia="zh-CN"/>
        </w:rPr>
        <w:t>tập</w:t>
      </w:r>
      <w:proofErr w:type="spellEnd"/>
    </w:p>
    <w:p w14:paraId="7AD79146" w14:textId="77777777" w:rsidR="00576175" w:rsidRDefault="00576175" w:rsidP="00576175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2E063FD1" wp14:editId="40CB112A">
            <wp:extent cx="5486400" cy="164592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3AED32E0" w14:textId="77777777" w:rsidR="00576175" w:rsidRDefault="00576175" w:rsidP="00576175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/>
          <w:i/>
          <w:sz w:val="26"/>
          <w:szCs w:val="26"/>
        </w:rPr>
        <w:t>:………………..)</w:t>
      </w:r>
    </w:p>
    <w:p w14:paraId="38C58C60" w14:textId="77777777" w:rsidR="00576175" w:rsidRPr="0029563F" w:rsidRDefault="00576175" w:rsidP="00576175">
      <w:pPr>
        <w:spacing w:line="360" w:lineRule="auto"/>
        <w:ind w:left="360" w:firstLine="36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1.1: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đơn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vị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</w:p>
    <w:p w14:paraId="0DA6FFEB" w14:textId="77777777" w:rsidR="00576175" w:rsidRPr="005E2A5E" w:rsidRDefault="00576175" w:rsidP="00576175">
      <w:pPr>
        <w:spacing w:line="360" w:lineRule="auto"/>
        <w:ind w:left="360" w:firstLine="360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1.2.2.3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năng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nhiệm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vụ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trí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ban</w:t>
      </w:r>
    </w:p>
    <w:p w14:paraId="487E6EBE" w14:textId="03D7CAE6" w:rsidR="005E2A5E" w:rsidRPr="005E2A5E" w:rsidRDefault="005E2A5E" w:rsidP="00576175">
      <w:pPr>
        <w:spacing w:line="360" w:lineRule="auto"/>
        <w:ind w:left="360" w:firstLine="360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1.2.2.4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tổ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phận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ban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</w:p>
    <w:p w14:paraId="31B8FD3D" w14:textId="70007C35" w:rsidR="005E2A5E" w:rsidRDefault="005E2A5E" w:rsidP="00576175">
      <w:pPr>
        <w:spacing w:line="360" w:lineRule="auto"/>
        <w:ind w:left="36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DA9FB22" wp14:editId="5D14272F">
            <wp:extent cx="5486400" cy="1645920"/>
            <wp:effectExtent l="0" t="0" r="0" b="0"/>
            <wp:docPr id="1317935095" name="Diagram 13179350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4F62F53C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/>
          <w:i/>
          <w:sz w:val="26"/>
          <w:szCs w:val="26"/>
        </w:rPr>
        <w:t>:………………..)</w:t>
      </w:r>
    </w:p>
    <w:p w14:paraId="7B4CE10F" w14:textId="2ADC6B33" w:rsidR="005E2A5E" w:rsidRPr="0029563F" w:rsidRDefault="0029563F" w:rsidP="0029563F">
      <w:pPr>
        <w:spacing w:line="360" w:lineRule="auto"/>
        <w:ind w:left="360" w:firstLine="36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1.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29563F"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tổ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chức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ban,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bộ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phận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tham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gia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</w:p>
    <w:p w14:paraId="043C7370" w14:textId="173F87E4" w:rsidR="005E2A5E" w:rsidRPr="005E2A5E" w:rsidRDefault="005E2A5E" w:rsidP="00576175">
      <w:pPr>
        <w:spacing w:line="360" w:lineRule="auto"/>
        <w:ind w:left="360" w:firstLine="360"/>
        <w:rPr>
          <w:rFonts w:ascii="Times New Roman" w:hAnsi="Times New Roman"/>
          <w:i/>
          <w:iCs/>
          <w:sz w:val="26"/>
          <w:szCs w:val="26"/>
        </w:rPr>
      </w:pPr>
      <w:r w:rsidRPr="005E2A5E">
        <w:rPr>
          <w:rFonts w:ascii="Times New Roman" w:hAnsi="Times New Roman"/>
          <w:i/>
          <w:iCs/>
          <w:sz w:val="26"/>
          <w:szCs w:val="26"/>
        </w:rPr>
        <w:t xml:space="preserve">1.2.2.5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Chức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năng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nhiệm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vụ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vị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trí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trong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phận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phòng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ban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i/>
          <w:iCs/>
          <w:sz w:val="26"/>
          <w:szCs w:val="26"/>
        </w:rPr>
        <w:t>tập</w:t>
      </w:r>
      <w:proofErr w:type="spellEnd"/>
    </w:p>
    <w:p w14:paraId="5AB480F5" w14:textId="77777777" w:rsidR="00576175" w:rsidRDefault="00576175" w:rsidP="00576175">
      <w:pPr>
        <w:spacing w:line="30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54E8FC0F" w14:textId="4B1FF4DC" w:rsidR="00576175" w:rsidRPr="005E2A5E" w:rsidRDefault="00576175" w:rsidP="005E2A5E">
      <w:pPr>
        <w:spacing w:line="300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5E2A5E">
        <w:rPr>
          <w:rFonts w:ascii="Times New Roman" w:hAnsi="Times New Roman"/>
          <w:b/>
          <w:i/>
          <w:iCs/>
          <w:sz w:val="26"/>
          <w:szCs w:val="26"/>
        </w:rPr>
        <w:lastRenderedPageBreak/>
        <w:t xml:space="preserve">1.2.3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Nội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quy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làm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của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đơn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vị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bộ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phận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công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  <w:u w:val="single"/>
        </w:rPr>
        <w:t>đoạn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nơi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sinh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tham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gia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5E2A5E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5E2A5E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091AA5F7" w14:textId="77777777" w:rsidR="00576175" w:rsidRDefault="00576175" w:rsidP="00576175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1.3 </w:t>
      </w:r>
      <w:proofErr w:type="spellStart"/>
      <w:r>
        <w:rPr>
          <w:rFonts w:ascii="Times New Roman" w:hAnsi="Times New Roman"/>
          <w:b/>
          <w:sz w:val="26"/>
          <w:szCs w:val="26"/>
        </w:rPr>
        <w:t>Tình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hai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highlight w:val="yellow"/>
        </w:rPr>
        <w:t>(</w:t>
      </w:r>
      <w:proofErr w:type="spellStart"/>
      <w:r>
        <w:rPr>
          <w:rFonts w:ascii="Times New Roman" w:hAnsi="Times New Roman"/>
          <w:b/>
          <w:sz w:val="26"/>
          <w:szCs w:val="26"/>
          <w:highlight w:val="yellow"/>
        </w:rPr>
        <w:t>gần</w:t>
      </w:r>
      <w:proofErr w:type="spellEnd"/>
      <w:r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  <w:highlight w:val="yellow"/>
        </w:rPr>
        <w:t>nhất</w:t>
      </w:r>
      <w:proofErr w:type="spellEnd"/>
      <w:r>
        <w:rPr>
          <w:rFonts w:ascii="Times New Roman" w:hAnsi="Times New Roman"/>
          <w:b/>
          <w:sz w:val="26"/>
          <w:szCs w:val="26"/>
          <w:highlight w:val="yellow"/>
        </w:rPr>
        <w:t>)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5E5DB864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hoạt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động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qua 2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theo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bảng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4C77AEFE" w14:textId="77777777" w:rsidR="00576175" w:rsidRDefault="00576175" w:rsidP="00576175">
      <w:pPr>
        <w:tabs>
          <w:tab w:val="left" w:pos="285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  <w:lang w:eastAsia="zh-CN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Bảng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1: </w:t>
      </w:r>
      <w:proofErr w:type="spellStart"/>
      <w:r>
        <w:rPr>
          <w:rFonts w:ascii="Times New Roman" w:hAnsi="Times New Roman"/>
          <w:i/>
          <w:sz w:val="26"/>
          <w:szCs w:val="26"/>
        </w:rPr>
        <w:t>Tình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hoạt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động</w:t>
      </w:r>
      <w:proofErr w:type="spellEnd"/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63"/>
        <w:gridCol w:w="1576"/>
        <w:gridCol w:w="1576"/>
        <w:gridCol w:w="1576"/>
        <w:gridCol w:w="2227"/>
      </w:tblGrid>
      <w:tr w:rsidR="00576175" w14:paraId="4E347551" w14:textId="77777777" w:rsidTr="003B7FF0">
        <w:trPr>
          <w:jc w:val="center"/>
        </w:trPr>
        <w:tc>
          <w:tcPr>
            <w:tcW w:w="796" w:type="dxa"/>
            <w:vMerge w:val="restart"/>
            <w:vAlign w:val="center"/>
          </w:tcPr>
          <w:p w14:paraId="268117DF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14:paraId="417D986F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76" w:type="dxa"/>
            <w:vMerge w:val="restart"/>
            <w:vAlign w:val="center"/>
          </w:tcPr>
          <w:p w14:paraId="0A4DACAD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  <w:p w14:paraId="60E60DDC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76" w:type="dxa"/>
            <w:vMerge w:val="restart"/>
            <w:vAlign w:val="center"/>
          </w:tcPr>
          <w:p w14:paraId="74AEA6C8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  <w:p w14:paraId="6B413C24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3803" w:type="dxa"/>
            <w:gridSpan w:val="2"/>
            <w:vAlign w:val="center"/>
          </w:tcPr>
          <w:p w14:paraId="40AD2A16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76175" w14:paraId="74CE4540" w14:textId="77777777" w:rsidTr="003B7FF0">
        <w:trPr>
          <w:jc w:val="center"/>
        </w:trPr>
        <w:tc>
          <w:tcPr>
            <w:tcW w:w="796" w:type="dxa"/>
            <w:vMerge/>
            <w:vAlign w:val="center"/>
          </w:tcPr>
          <w:p w14:paraId="4D8590C6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180FC86F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30890F42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151B3504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Align w:val="center"/>
          </w:tcPr>
          <w:p w14:paraId="4FCD8C5B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B8E57DA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227" w:type="dxa"/>
            <w:vAlign w:val="center"/>
          </w:tcPr>
          <w:p w14:paraId="3ECD030A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59FA5CFD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76175" w14:paraId="1E8F77FF" w14:textId="77777777" w:rsidTr="003B7FF0">
        <w:trPr>
          <w:jc w:val="center"/>
        </w:trPr>
        <w:tc>
          <w:tcPr>
            <w:tcW w:w="796" w:type="dxa"/>
            <w:vAlign w:val="center"/>
          </w:tcPr>
          <w:p w14:paraId="2843A54F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46298152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Doanh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576" w:type="dxa"/>
            <w:vAlign w:val="center"/>
          </w:tcPr>
          <w:p w14:paraId="4152F46A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76" w:type="dxa"/>
            <w:vAlign w:val="center"/>
          </w:tcPr>
          <w:p w14:paraId="2677673E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76" w:type="dxa"/>
            <w:vAlign w:val="center"/>
          </w:tcPr>
          <w:p w14:paraId="4DC07C1B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227" w:type="dxa"/>
            <w:vAlign w:val="center"/>
          </w:tcPr>
          <w:p w14:paraId="6C65F5B1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76175" w14:paraId="56F635ED" w14:textId="77777777" w:rsidTr="003B7FF0">
        <w:trPr>
          <w:jc w:val="center"/>
        </w:trPr>
        <w:tc>
          <w:tcPr>
            <w:tcW w:w="796" w:type="dxa"/>
          </w:tcPr>
          <w:p w14:paraId="00FB2C4F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14:paraId="3EDF8ECB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576" w:type="dxa"/>
          </w:tcPr>
          <w:p w14:paraId="2175CF26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3F98BC19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6174D602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5A42FD24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6175" w14:paraId="5F69292C" w14:textId="77777777" w:rsidTr="003B7FF0">
        <w:trPr>
          <w:jc w:val="center"/>
        </w:trPr>
        <w:tc>
          <w:tcPr>
            <w:tcW w:w="796" w:type="dxa"/>
          </w:tcPr>
          <w:p w14:paraId="3E7FBBDC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4556BCF1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Lợi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1576" w:type="dxa"/>
          </w:tcPr>
          <w:p w14:paraId="2B9B311C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BB7C48D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53FC5D11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138B3B28" w14:textId="77777777" w:rsidR="00576175" w:rsidRDefault="00576175" w:rsidP="003B7FF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05D6D4D" w14:textId="77777777" w:rsidR="00576175" w:rsidRDefault="00576175" w:rsidP="00576175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7B370786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  <w:lang w:eastAsia="zh-CN"/>
        </w:rPr>
        <w:t>hoặc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89"/>
        <w:gridCol w:w="1589"/>
        <w:gridCol w:w="1589"/>
        <w:gridCol w:w="1589"/>
        <w:gridCol w:w="1589"/>
      </w:tblGrid>
      <w:tr w:rsidR="00576175" w14:paraId="40E2E62A" w14:textId="77777777" w:rsidTr="003B7FF0">
        <w:tc>
          <w:tcPr>
            <w:tcW w:w="1588" w:type="dxa"/>
            <w:vMerge w:val="restart"/>
            <w:shd w:val="clear" w:color="auto" w:fill="auto"/>
            <w:vAlign w:val="center"/>
          </w:tcPr>
          <w:p w14:paraId="092896BF" w14:textId="77777777" w:rsidR="00576175" w:rsidRPr="005E2A5E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752BC2A0" w14:textId="77777777" w:rsidR="00576175" w:rsidRPr="005E2A5E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Chỉ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tiêu</w:t>
            </w:r>
            <w:proofErr w:type="spellEnd"/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2AD65888" w14:textId="77777777" w:rsidR="00576175" w:rsidRPr="005E2A5E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Năm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1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14:paraId="7C0F1C2A" w14:textId="77777777" w:rsidR="00576175" w:rsidRPr="005E2A5E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Năm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2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6AB87163" w14:textId="77777777" w:rsidR="00576175" w:rsidRPr="005E2A5E" w:rsidRDefault="00576175" w:rsidP="005E2A5E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Năm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2 so </w:t>
            </w: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với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năm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1</w:t>
            </w:r>
          </w:p>
        </w:tc>
      </w:tr>
      <w:tr w:rsidR="00576175" w14:paraId="639FD999" w14:textId="77777777" w:rsidTr="003B7FF0">
        <w:tc>
          <w:tcPr>
            <w:tcW w:w="1588" w:type="dxa"/>
            <w:vMerge/>
            <w:shd w:val="clear" w:color="auto" w:fill="auto"/>
          </w:tcPr>
          <w:p w14:paraId="5BA4B51E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58C53443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2072CB8E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14:paraId="6EF7B890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30704C12" w14:textId="77777777" w:rsidR="00576175" w:rsidRPr="005E2A5E" w:rsidRDefault="00576175" w:rsidP="005E2A5E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Giá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trị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14:paraId="5F232DC5" w14:textId="77777777" w:rsidR="00576175" w:rsidRPr="005E2A5E" w:rsidRDefault="00576175" w:rsidP="005E2A5E">
            <w:pPr>
              <w:tabs>
                <w:tab w:val="left" w:pos="285"/>
                <w:tab w:val="right" w:pos="860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Tốc</w:t>
            </w:r>
            <w:proofErr w:type="spellEnd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5E2A5E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độ</w:t>
            </w:r>
            <w:proofErr w:type="spellEnd"/>
          </w:p>
        </w:tc>
      </w:tr>
      <w:tr w:rsidR="00576175" w14:paraId="135EF327" w14:textId="77777777" w:rsidTr="003B7FF0">
        <w:tc>
          <w:tcPr>
            <w:tcW w:w="1588" w:type="dxa"/>
            <w:shd w:val="clear" w:color="auto" w:fill="auto"/>
          </w:tcPr>
          <w:p w14:paraId="066BA62A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589" w:type="dxa"/>
            <w:shd w:val="clear" w:color="auto" w:fill="auto"/>
          </w:tcPr>
          <w:p w14:paraId="6AD25C17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sơ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vụ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tiếp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nhận</w:t>
            </w:r>
            <w:proofErr w:type="spellEnd"/>
          </w:p>
        </w:tc>
        <w:tc>
          <w:tcPr>
            <w:tcW w:w="1589" w:type="dxa"/>
            <w:shd w:val="clear" w:color="auto" w:fill="auto"/>
            <w:vAlign w:val="center"/>
          </w:tcPr>
          <w:p w14:paraId="2323DF76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406425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6B4EB4B5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57778B8" w14:textId="77777777" w:rsidR="00576175" w:rsidRDefault="00576175" w:rsidP="005E2A5E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76175" w14:paraId="73A2CA83" w14:textId="77777777" w:rsidTr="003B7FF0">
        <w:tc>
          <w:tcPr>
            <w:tcW w:w="1588" w:type="dxa"/>
            <w:shd w:val="clear" w:color="auto" w:fill="auto"/>
          </w:tcPr>
          <w:p w14:paraId="3CA2DD82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14:paraId="4F18A2DC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Hồ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sơ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/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vụ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Chưa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quyết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14:paraId="7F2CBB91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7224AE39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043CA6FD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25DEE924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576175" w14:paraId="1C5F4B11" w14:textId="77777777" w:rsidTr="003B7FF0">
        <w:tc>
          <w:tcPr>
            <w:tcW w:w="1588" w:type="dxa"/>
            <w:shd w:val="clear" w:color="auto" w:fill="auto"/>
          </w:tcPr>
          <w:p w14:paraId="47400BE2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589" w:type="dxa"/>
            <w:shd w:val="clear" w:color="auto" w:fill="auto"/>
          </w:tcPr>
          <w:p w14:paraId="7F14C686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Hồ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sơ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/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vụ</w:t>
            </w:r>
            <w:proofErr w:type="spellEnd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1F59F1">
              <w:rPr>
                <w:rFonts w:ascii="Times New Roman" w:hAnsi="Times New Roman"/>
                <w:color w:val="FF0000"/>
                <w:sz w:val="26"/>
                <w:szCs w:val="26"/>
                <w:lang w:eastAsia="zh-CN"/>
              </w:rPr>
              <w:t>án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quyết</w:t>
            </w:r>
            <w:proofErr w:type="spellEnd"/>
          </w:p>
        </w:tc>
        <w:tc>
          <w:tcPr>
            <w:tcW w:w="1589" w:type="dxa"/>
            <w:shd w:val="clear" w:color="auto" w:fill="auto"/>
          </w:tcPr>
          <w:p w14:paraId="5B10F252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342D2681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432B0039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589" w:type="dxa"/>
            <w:shd w:val="clear" w:color="auto" w:fill="auto"/>
          </w:tcPr>
          <w:p w14:paraId="63B470FB" w14:textId="77777777" w:rsidR="00576175" w:rsidRDefault="00576175" w:rsidP="003B7FF0">
            <w:pPr>
              <w:tabs>
                <w:tab w:val="left" w:pos="285"/>
                <w:tab w:val="right" w:pos="8607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14:paraId="30D18D88" w14:textId="77777777" w:rsidR="0029563F" w:rsidRDefault="0029563F" w:rsidP="0029563F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Nguồn</w:t>
      </w:r>
      <w:proofErr w:type="spellEnd"/>
      <w:r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4A2093FE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sz w:val="26"/>
          <w:szCs w:val="26"/>
          <w:lang w:eastAsia="zh-CN"/>
        </w:rPr>
      </w:pPr>
    </w:p>
    <w:p w14:paraId="5EDA603F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thể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vẽ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7AAB3D14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>:</w:t>
      </w:r>
    </w:p>
    <w:p w14:paraId="1653338F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  <w:lang w:eastAsia="zh-CN"/>
        </w:rPr>
      </w:pPr>
      <w:r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</w:t>
      </w:r>
      <w:r>
        <w:rPr>
          <w:rFonts w:ascii="Times New Roman" w:hAnsi="Times New Roman"/>
          <w:i/>
          <w:sz w:val="26"/>
          <w:szCs w:val="26"/>
        </w:rPr>
        <w:t>ốc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độ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tăng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>/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giảm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doanh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thu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hoặc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hồ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sơ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vụ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án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?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Vì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sao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>?</w:t>
      </w:r>
    </w:p>
    <w:p w14:paraId="10EDC234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eastAsia="zh-CN"/>
        </w:rPr>
        <w:t xml:space="preserve">-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Thực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trạng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hoạt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động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thực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tập</w:t>
      </w:r>
      <w:proofErr w:type="spellEnd"/>
    </w:p>
    <w:p w14:paraId="0C4002C9" w14:textId="77777777" w:rsidR="00576175" w:rsidRDefault="00576175" w:rsidP="00576175">
      <w:pPr>
        <w:tabs>
          <w:tab w:val="left" w:pos="285"/>
          <w:tab w:val="right" w:pos="8607"/>
        </w:tabs>
        <w:spacing w:line="360" w:lineRule="auto"/>
        <w:rPr>
          <w:rFonts w:ascii="Times New Roman" w:hAnsi="Times New Roman"/>
          <w:b/>
          <w:sz w:val="26"/>
          <w:szCs w:val="26"/>
        </w:rPr>
        <w:sectPr w:rsidR="00576175">
          <w:headerReference w:type="default" r:id="rId36"/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i/>
          <w:sz w:val="26"/>
          <w:szCs w:val="26"/>
        </w:rPr>
        <w:t xml:space="preserve">- Định </w:t>
      </w:r>
      <w:proofErr w:type="spellStart"/>
      <w:r>
        <w:rPr>
          <w:rFonts w:ascii="Times New Roman" w:hAnsi="Times New Roman"/>
          <w:i/>
          <w:sz w:val="26"/>
          <w:szCs w:val="26"/>
        </w:rPr>
        <w:t>hướng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kế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hoạch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phát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triển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đơn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vị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thực</w:t>
      </w:r>
      <w:proofErr w:type="spellEnd"/>
      <w:r>
        <w:rPr>
          <w:rFonts w:ascii="Times New Roman" w:hAnsi="Times New Roman"/>
          <w:i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  <w:lang w:eastAsia="zh-CN"/>
        </w:rPr>
        <w:t>tậ</w:t>
      </w:r>
      <w:r>
        <w:rPr>
          <w:rFonts w:ascii="Times New Roman" w:hAnsi="Times New Roman" w:hint="eastAsia"/>
          <w:i/>
          <w:sz w:val="26"/>
          <w:szCs w:val="26"/>
          <w:lang w:eastAsia="zh-CN"/>
        </w:rPr>
        <w:t>p</w:t>
      </w:r>
      <w:proofErr w:type="spellEnd"/>
    </w:p>
    <w:p w14:paraId="0EB78DD9" w14:textId="77777777" w:rsidR="00576175" w:rsidRDefault="00576175" w:rsidP="00576175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CHƯƠNG 2: NỘI DUNG THỰC TẬP TỐT NGHIỆP</w:t>
      </w:r>
    </w:p>
    <w:p w14:paraId="32C9737B" w14:textId="77777777" w:rsidR="00576175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2.1 </w:t>
      </w:r>
      <w:proofErr w:type="spellStart"/>
      <w:r>
        <w:rPr>
          <w:rFonts w:ascii="Times New Roman" w:hAnsi="Times New Roman"/>
          <w:b/>
          <w:sz w:val="26"/>
          <w:szCs w:val="26"/>
        </w:rPr>
        <w:t>Mô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7560119E" w14:textId="77777777" w:rsidR="00576175" w:rsidRPr="0029563F" w:rsidRDefault="00576175" w:rsidP="005E2A5E">
      <w:pPr>
        <w:spacing w:line="360" w:lineRule="auto"/>
        <w:ind w:left="426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2.1.1 Quy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định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pháp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luật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liên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quan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đến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phòng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ban,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bộ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phận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hoặc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đảm</w:t>
      </w:r>
      <w:proofErr w:type="spellEnd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bCs/>
          <w:i/>
          <w:iCs/>
          <w:sz w:val="26"/>
          <w:szCs w:val="26"/>
        </w:rPr>
        <w:t>nhận</w:t>
      </w:r>
      <w:proofErr w:type="spellEnd"/>
    </w:p>
    <w:p w14:paraId="0190D5BC" w14:textId="77777777" w:rsidR="00576175" w:rsidRPr="0029563F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2.1.2 Quy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chung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2C64402D" w14:textId="77777777" w:rsidR="00576175" w:rsidRPr="0029563F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iCs/>
          <w:sz w:val="26"/>
          <w:szCs w:val="26"/>
        </w:rPr>
      </w:pPr>
      <w:r w:rsidRPr="0029563F">
        <w:rPr>
          <w:rFonts w:ascii="Times New Roman" w:hAnsi="Times New Roman"/>
          <w:i/>
          <w:iCs/>
          <w:sz w:val="26"/>
          <w:szCs w:val="26"/>
        </w:rPr>
        <w:t xml:space="preserve">2.1.1.1 Quy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chung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bộ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phận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-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vẽ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quy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các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bước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hiện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>).</w:t>
      </w:r>
    </w:p>
    <w:p w14:paraId="1CFEBEA4" w14:textId="77777777" w:rsidR="00576175" w:rsidRPr="0029563F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29563F">
        <w:rPr>
          <w:rFonts w:ascii="Times New Roman" w:hAnsi="Times New Roman"/>
          <w:i/>
          <w:iCs/>
          <w:sz w:val="26"/>
          <w:szCs w:val="26"/>
        </w:rPr>
        <w:t xml:space="preserve">2.1.1.2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Diễn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giải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quy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từng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bước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hiện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người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phụ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trách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chính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>)</w:t>
      </w:r>
    </w:p>
    <w:p w14:paraId="73E452B5" w14:textId="77777777" w:rsidR="00576175" w:rsidRPr="0029563F" w:rsidRDefault="00576175" w:rsidP="00576175">
      <w:pPr>
        <w:spacing w:line="360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2.1.3 Công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tìm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hiểu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được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về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tế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. </w:t>
      </w:r>
    </w:p>
    <w:p w14:paraId="1945E9FF" w14:textId="77777777" w:rsidR="00576175" w:rsidRPr="0029563F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iCs/>
          <w:sz w:val="26"/>
          <w:szCs w:val="26"/>
        </w:rPr>
      </w:pPr>
      <w:r w:rsidRPr="0029563F">
        <w:rPr>
          <w:rFonts w:ascii="Times New Roman" w:hAnsi="Times New Roman"/>
          <w:i/>
          <w:iCs/>
          <w:sz w:val="26"/>
          <w:szCs w:val="26"/>
        </w:rPr>
        <w:t xml:space="preserve">2.1.2.1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Tên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được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giao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>.</w:t>
      </w:r>
    </w:p>
    <w:p w14:paraId="2A2E9DA6" w14:textId="77777777" w:rsidR="00576175" w:rsidRPr="0029563F" w:rsidRDefault="00576175" w:rsidP="00576175">
      <w:pPr>
        <w:spacing w:line="360" w:lineRule="auto"/>
        <w:ind w:left="720"/>
        <w:jc w:val="both"/>
        <w:rPr>
          <w:rFonts w:ascii="Times New Roman" w:hAnsi="Times New Roman"/>
          <w:i/>
          <w:iCs/>
          <w:sz w:val="26"/>
          <w:szCs w:val="26"/>
          <w:lang w:eastAsia="zh-CN"/>
        </w:rPr>
      </w:pPr>
      <w:r w:rsidRPr="0029563F">
        <w:rPr>
          <w:rFonts w:ascii="Times New Roman" w:hAnsi="Times New Roman"/>
          <w:i/>
          <w:iCs/>
          <w:sz w:val="26"/>
          <w:szCs w:val="26"/>
        </w:rPr>
        <w:t xml:space="preserve">2.1.2.2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Mô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tả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được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giao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(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vẽ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diễn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giải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quy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cá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nhân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i/>
          <w:i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i/>
          <w:iCs/>
          <w:sz w:val="26"/>
          <w:szCs w:val="26"/>
        </w:rPr>
        <w:t>)</w:t>
      </w:r>
    </w:p>
    <w:p w14:paraId="5962C41E" w14:textId="77777777" w:rsidR="00576175" w:rsidRDefault="00576175" w:rsidP="00576175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2.2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mối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liên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hệ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giữa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thuyết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tiễn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3D0A926F" w14:textId="77777777" w:rsidR="00576175" w:rsidRDefault="00576175" w:rsidP="00576175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Công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giữa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thuyết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thực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tế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sự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biệt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thế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nào</w:t>
      </w:r>
      <w:proofErr w:type="spellEnd"/>
      <w:r>
        <w:rPr>
          <w:rFonts w:ascii="Times New Roman" w:hAnsi="Times New Roman"/>
          <w:i/>
          <w:sz w:val="26"/>
          <w:szCs w:val="26"/>
        </w:rPr>
        <w:t>?)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sz w:val="26"/>
          <w:szCs w:val="26"/>
        </w:rPr>
        <w:t>thêm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59A07681" w14:textId="77777777" w:rsidR="00576175" w:rsidRDefault="00576175" w:rsidP="00576175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7BEF05F5" w14:textId="77777777" w:rsidR="00576175" w:rsidRDefault="00576175" w:rsidP="00576175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giúp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1BC472B4" w14:textId="77777777" w:rsidR="00576175" w:rsidRDefault="00576175" w:rsidP="00576175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Nên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bổ</w:t>
      </w:r>
      <w:proofErr w:type="spellEnd"/>
      <w:r>
        <w:rPr>
          <w:rFonts w:ascii="Times New Roman" w:hAnsi="Times New Roman"/>
          <w:sz w:val="26"/>
          <w:szCs w:val="26"/>
        </w:rPr>
        <w:t xml:space="preserve"> sung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>?</w:t>
      </w:r>
    </w:p>
    <w:p w14:paraId="5A71300A" w14:textId="77777777" w:rsidR="00576175" w:rsidRDefault="00576175" w:rsidP="00576175">
      <w:pPr>
        <w:spacing w:line="360" w:lineRule="auto"/>
        <w:ind w:firstLine="720"/>
        <w:rPr>
          <w:rFonts w:ascii="Times New Roman" w:hAnsi="Times New Roman"/>
          <w:sz w:val="26"/>
          <w:szCs w:val="26"/>
        </w:rPr>
        <w:sectPr w:rsidR="00576175"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</w:p>
    <w:p w14:paraId="434CE8DE" w14:textId="77777777" w:rsidR="00576175" w:rsidRDefault="00576175" w:rsidP="00576175">
      <w:pPr>
        <w:spacing w:line="33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CHƯƠNG 3: ĐÁNH GIÁ, KIẾN NGHỊ </w:t>
      </w:r>
    </w:p>
    <w:p w14:paraId="788E6270" w14:textId="05443DDA" w:rsidR="00576175" w:rsidRDefault="00576175" w:rsidP="00576175">
      <w:pPr>
        <w:spacing w:line="33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lũy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)</w:t>
      </w:r>
    </w:p>
    <w:p w14:paraId="09636212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3.1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Đánh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giá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việc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tổ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chức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hoạt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động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của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đơn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vị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với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các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quy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định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của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PL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liên</w:t>
      </w:r>
      <w:proofErr w:type="spellEnd"/>
      <w:r w:rsidRPr="001F59F1">
        <w:rPr>
          <w:rFonts w:ascii="Times New Roman" w:hAnsi="Times New Roman"/>
          <w:b/>
          <w:sz w:val="26"/>
          <w:szCs w:val="26"/>
          <w:highlight w:val="yellow"/>
        </w:rPr>
        <w:t xml:space="preserve"> </w:t>
      </w:r>
      <w:proofErr w:type="spellStart"/>
      <w:r w:rsidRPr="001F59F1">
        <w:rPr>
          <w:rFonts w:ascii="Times New Roman" w:hAnsi="Times New Roman"/>
          <w:b/>
          <w:sz w:val="26"/>
          <w:szCs w:val="26"/>
          <w:highlight w:val="yellow"/>
        </w:rPr>
        <w:t>quan</w:t>
      </w:r>
      <w:proofErr w:type="spellEnd"/>
    </w:p>
    <w:p w14:paraId="44B5F7EC" w14:textId="77777777" w:rsidR="00576175" w:rsidRPr="0029563F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3.1.1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Đánh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về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tổ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chức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hoạt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động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đơn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vị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(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đặc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điểm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hoạt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động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đồ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tổ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chức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,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nội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quy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làm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…).</w:t>
      </w:r>
    </w:p>
    <w:p w14:paraId="13F4F918" w14:textId="77777777" w:rsidR="00576175" w:rsidRPr="0029563F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3.1.2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Đánh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về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đoạn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tham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gia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trong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thời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gian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tốt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nghiệp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3804D7D3" w14:textId="77777777" w:rsidR="00576175" w:rsidRPr="004D1D99" w:rsidRDefault="00576175" w:rsidP="00576175">
      <w:pPr>
        <w:spacing w:line="336" w:lineRule="auto"/>
        <w:ind w:firstLine="99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Công </w:t>
      </w:r>
      <w:proofErr w:type="spellStart"/>
      <w:r>
        <w:rPr>
          <w:rFonts w:ascii="Times New Roman" w:hAnsi="Times New Roman"/>
          <w:sz w:val="26"/>
          <w:szCs w:val="26"/>
        </w:rPr>
        <w:t>đoạn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hay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</w:t>
      </w:r>
      <w:proofErr w:type="spellStart"/>
      <w:r>
        <w:rPr>
          <w:rFonts w:ascii="Times New Roman" w:hAnsi="Times New Roman"/>
          <w:i/>
          <w:sz w:val="26"/>
          <w:szCs w:val="26"/>
        </w:rPr>
        <w:t>nêu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ưu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nhược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điểm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việc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được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phân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?,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có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đúng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theo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quy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định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pháp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luật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hiện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hành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Định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hướng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về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nghề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nghiệp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bản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 xml:space="preserve"> </w:t>
      </w:r>
      <w:proofErr w:type="spellStart"/>
      <w:r w:rsidRPr="004D1D99">
        <w:rPr>
          <w:rFonts w:ascii="Times New Roman" w:hAnsi="Times New Roman"/>
          <w:i/>
          <w:sz w:val="26"/>
          <w:szCs w:val="26"/>
          <w:highlight w:val="yellow"/>
        </w:rPr>
        <w:t>thân</w:t>
      </w:r>
      <w:proofErr w:type="spellEnd"/>
      <w:r w:rsidRPr="004D1D99">
        <w:rPr>
          <w:rFonts w:ascii="Times New Roman" w:hAnsi="Times New Roman"/>
          <w:i/>
          <w:sz w:val="26"/>
          <w:szCs w:val="26"/>
          <w:highlight w:val="yellow"/>
        </w:rPr>
        <w:t>.</w:t>
      </w:r>
      <w:r>
        <w:rPr>
          <w:rFonts w:ascii="Times New Roman" w:hAnsi="Times New Roman"/>
          <w:i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Sau </w:t>
      </w:r>
      <w:proofErr w:type="spellStart"/>
      <w:r>
        <w:rPr>
          <w:rFonts w:ascii="Times New Roman" w:hAnsi="Times New Roman"/>
          <w:sz w:val="26"/>
          <w:szCs w:val="26"/>
        </w:rPr>
        <w:t>quá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hợp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lĩnh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nào</w:t>
      </w:r>
      <w:proofErr w:type="spellEnd"/>
      <w:r>
        <w:rPr>
          <w:rFonts w:ascii="Times New Roman" w:hAnsi="Times New Roman"/>
          <w:sz w:val="26"/>
          <w:szCs w:val="26"/>
        </w:rPr>
        <w:t>?)</w:t>
      </w:r>
    </w:p>
    <w:p w14:paraId="2CD885C8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3.2 </w:t>
      </w:r>
      <w:proofErr w:type="spellStart"/>
      <w:r>
        <w:rPr>
          <w:rFonts w:ascii="Times New Roman" w:hAnsi="Times New Roman"/>
          <w:b/>
          <w:sz w:val="26"/>
          <w:szCs w:val="26"/>
        </w:rPr>
        <w:t>Kết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quả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nhận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được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trong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quá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tốt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0991121E" w14:textId="77777777" w:rsidR="00576175" w:rsidRPr="0029563F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3.2.1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Kết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quả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thu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hoạch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1D70AED1" w14:textId="77777777" w:rsidR="00576175" w:rsidRPr="0029563F" w:rsidRDefault="00576175" w:rsidP="00576175">
      <w:pPr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3.2.2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Những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chưa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làm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được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06EF37F5" w14:textId="77777777" w:rsidR="00576175" w:rsidRPr="0029563F" w:rsidRDefault="00576175" w:rsidP="00576175">
      <w:pPr>
        <w:tabs>
          <w:tab w:val="left" w:pos="285"/>
        </w:tabs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3.2.3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Sự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hỗ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trợ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giáo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hướng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dẫn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đối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với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trong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quá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trình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tốt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nghiệp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2242760A" w14:textId="77777777" w:rsidR="00576175" w:rsidRPr="0029563F" w:rsidRDefault="00576175" w:rsidP="00576175">
      <w:pPr>
        <w:tabs>
          <w:tab w:val="left" w:pos="285"/>
        </w:tabs>
        <w:spacing w:line="336" w:lineRule="auto"/>
        <w:ind w:firstLine="360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3.2.4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Sự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hỗ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trợ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của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cán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bộ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trực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tiếp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hướng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dẫn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tại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quan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nơi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sinh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viên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.</w:t>
      </w:r>
    </w:p>
    <w:p w14:paraId="6AB734C6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 </w:t>
      </w:r>
      <w:proofErr w:type="spellStart"/>
      <w:r>
        <w:rPr>
          <w:rFonts w:ascii="Times New Roman" w:hAnsi="Times New Roman"/>
          <w:b/>
          <w:sz w:val="26"/>
          <w:szCs w:val="26"/>
        </w:rPr>
        <w:t>Kiến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nghị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</w:p>
    <w:p w14:paraId="1170734A" w14:textId="77777777" w:rsidR="00576175" w:rsidRPr="0029563F" w:rsidRDefault="00576175" w:rsidP="00576175">
      <w:pPr>
        <w:spacing w:line="336" w:lineRule="auto"/>
        <w:ind w:firstLine="285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3.3.1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Với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cơ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quan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thực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tập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(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về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công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việc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được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giao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>).</w:t>
      </w:r>
    </w:p>
    <w:p w14:paraId="22038BD1" w14:textId="77777777" w:rsidR="00576175" w:rsidRPr="0029563F" w:rsidRDefault="00576175" w:rsidP="00576175">
      <w:pPr>
        <w:spacing w:line="336" w:lineRule="auto"/>
        <w:ind w:firstLine="285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3.3.2 </w:t>
      </w:r>
      <w:proofErr w:type="spellStart"/>
      <w:r w:rsidRPr="0029563F">
        <w:rPr>
          <w:rFonts w:ascii="Times New Roman" w:hAnsi="Times New Roman"/>
          <w:b/>
          <w:i/>
          <w:iCs/>
          <w:sz w:val="26"/>
          <w:szCs w:val="26"/>
        </w:rPr>
        <w:t>Với</w:t>
      </w:r>
      <w:proofErr w:type="spellEnd"/>
      <w:r w:rsidRPr="0029563F">
        <w:rPr>
          <w:rFonts w:ascii="Times New Roman" w:hAnsi="Times New Roman"/>
          <w:b/>
          <w:i/>
          <w:iCs/>
          <w:sz w:val="26"/>
          <w:szCs w:val="26"/>
        </w:rPr>
        <w:t xml:space="preserve"> Khoa/ Trường </w:t>
      </w:r>
    </w:p>
    <w:p w14:paraId="7D1791A9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KẾT LUẬN</w:t>
      </w:r>
    </w:p>
    <w:p w14:paraId="0C3BFE34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TÀI LIỆU THAM KHẢO</w:t>
      </w:r>
    </w:p>
    <w:p w14:paraId="7493C377" w14:textId="260578D6" w:rsidR="00576175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[1] Tài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</w:p>
    <w:p w14:paraId="63BE9D5F" w14:textId="3AF97CC3" w:rsidR="00576175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[2] Tài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mạng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22A82A24" w14:textId="77777777" w:rsidR="00576175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[3] Tài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</w:p>
    <w:p w14:paraId="28657EBF" w14:textId="77777777" w:rsidR="00576175" w:rsidRDefault="00576175" w:rsidP="00576175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[4] Tài </w:t>
      </w:r>
      <w:proofErr w:type="spellStart"/>
      <w:r>
        <w:rPr>
          <w:rFonts w:ascii="Times New Roman" w:hAnsi="Times New Roman"/>
          <w:sz w:val="26"/>
          <w:szCs w:val="26"/>
        </w:rPr>
        <w:t>liệu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</w:p>
    <w:p w14:paraId="58BC2CCB" w14:textId="77777777" w:rsidR="00576175" w:rsidRDefault="00576175" w:rsidP="00576175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30"/>
          <w:szCs w:val="26"/>
          <w:u w:val="single"/>
        </w:rPr>
        <w:t>Lưu ý:</w:t>
      </w:r>
      <w:r>
        <w:rPr>
          <w:rFonts w:ascii="Times New Roman" w:hAnsi="Times New Roman"/>
          <w:sz w:val="30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Nghiêm </w:t>
      </w:r>
      <w:proofErr w:type="spellStart"/>
      <w:r>
        <w:rPr>
          <w:rFonts w:ascii="Times New Roman" w:hAnsi="Times New Roman"/>
          <w:sz w:val="26"/>
          <w:szCs w:val="26"/>
        </w:rPr>
        <w:t>cấm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hành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động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đạo</w:t>
      </w:r>
      <w:proofErr w:type="spellEnd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. Trong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  <w:r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tốt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nghiệp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nếu</w:t>
      </w:r>
      <w:proofErr w:type="spellEnd"/>
      <w:r>
        <w:rPr>
          <w:rFonts w:ascii="Times New Roman" w:hAnsi="Times New Roman"/>
          <w:sz w:val="26"/>
          <w:szCs w:val="26"/>
        </w:rPr>
        <w:t xml:space="preserve"> Khoa, TT QHDN&amp;HTSV </w:t>
      </w:r>
      <w:proofErr w:type="spellStart"/>
      <w:r>
        <w:rPr>
          <w:rFonts w:ascii="Times New Roman" w:hAnsi="Times New Roman"/>
          <w:sz w:val="26"/>
          <w:szCs w:val="26"/>
        </w:rPr>
        <w:t>phát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chép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dẫn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chiếu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đánh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rớt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đóng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khóa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14:paraId="460F458E" w14:textId="02039875" w:rsidR="005E2A5E" w:rsidRDefault="00576175" w:rsidP="00576175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 (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5EFC7DDE" w14:textId="77777777" w:rsidR="005E2A5E" w:rsidRDefault="005E2A5E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44"/>
        <w:gridCol w:w="5869"/>
      </w:tblGrid>
      <w:tr w:rsidR="005E2A5E" w:rsidRPr="004904E6" w14:paraId="3659642A" w14:textId="77777777" w:rsidTr="00675253">
        <w:trPr>
          <w:trHeight w:val="1025"/>
        </w:trPr>
        <w:tc>
          <w:tcPr>
            <w:tcW w:w="4144" w:type="dxa"/>
            <w:shd w:val="clear" w:color="auto" w:fill="auto"/>
          </w:tcPr>
          <w:p w14:paraId="75EE6AAF" w14:textId="77777777" w:rsidR="005E2A5E" w:rsidRPr="00287CD8" w:rsidRDefault="005E2A5E" w:rsidP="00675253">
            <w:pPr>
              <w:snapToGrid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lastRenderedPageBreak/>
              <w:t>TRƯỜNG ĐẠI HỌC LẠC HỒNG</w:t>
            </w:r>
          </w:p>
          <w:p w14:paraId="567FB7A8" w14:textId="77777777" w:rsidR="005E2A5E" w:rsidRPr="00287CD8" w:rsidRDefault="005E2A5E" w:rsidP="0067525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 w:eastAsia="vi-VN"/>
              </w:rPr>
              <w:pict w14:anchorId="2927463B">
                <v:line id="_x0000_s1207" style="position:absolute;left:0;text-align:left;z-index:251695104" from="50.6pt,16.85pt" to="142.1pt,16.85pt"/>
              </w:pic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KHOA QT-KTQT</w:t>
            </w:r>
          </w:p>
        </w:tc>
        <w:tc>
          <w:tcPr>
            <w:tcW w:w="5869" w:type="dxa"/>
            <w:shd w:val="clear" w:color="auto" w:fill="auto"/>
            <w:vAlign w:val="center"/>
          </w:tcPr>
          <w:p w14:paraId="7CB57A13" w14:textId="77777777" w:rsidR="005E2A5E" w:rsidRPr="00287CD8" w:rsidRDefault="005E2A5E" w:rsidP="00675253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14:paraId="59192722" w14:textId="77777777" w:rsidR="005E2A5E" w:rsidRPr="00287CD8" w:rsidRDefault="005E2A5E" w:rsidP="0067525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287CD8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Độc lập - Tự do - Hạnh Phúc</w:t>
            </w:r>
          </w:p>
          <w:p w14:paraId="34FF237C" w14:textId="77777777" w:rsidR="005E2A5E" w:rsidRPr="00287CD8" w:rsidRDefault="005E2A5E" w:rsidP="00675253">
            <w:pPr>
              <w:spacing w:after="1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  <w:lang w:val="vi-VN" w:eastAsia="vi-VN"/>
              </w:rPr>
              <w:pict w14:anchorId="62BE1F7F">
                <v:line id="_x0000_s1208" style="position:absolute;left:0;text-align:left;z-index:251696128" from="90.5pt,.95pt" to="197pt,.95pt"/>
              </w:pict>
            </w:r>
          </w:p>
          <w:p w14:paraId="3B01279C" w14:textId="77777777" w:rsidR="005E2A5E" w:rsidRPr="00287CD8" w:rsidRDefault="005E2A5E" w:rsidP="00675253">
            <w:pPr>
              <w:spacing w:after="120"/>
              <w:ind w:right="520"/>
              <w:jc w:val="right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>Đồng Nai, ngày ... tháng ... năm 20</w:t>
            </w:r>
          </w:p>
        </w:tc>
      </w:tr>
    </w:tbl>
    <w:p w14:paraId="1E646698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 xml:space="preserve">HưỚng dẪn hình thỨc và nỘi dung trình bày </w:t>
      </w:r>
    </w:p>
    <w:p w14:paraId="0CC085B3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 w:rsidRPr="00436963">
        <w:rPr>
          <w:rFonts w:ascii="Times New Roman" w:hAnsi="Times New Roman"/>
          <w:b/>
          <w:caps/>
          <w:sz w:val="32"/>
          <w:szCs w:val="32"/>
          <w:lang w:val="nl-NL"/>
        </w:rPr>
        <w:t>báo cáo TỐT NGHIỆP</w:t>
      </w:r>
    </w:p>
    <w:p w14:paraId="50D5EB82" w14:textId="77777777" w:rsidR="005E2A5E" w:rsidRPr="00436963" w:rsidRDefault="005E2A5E" w:rsidP="005E2A5E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nl-NL"/>
        </w:rPr>
      </w:pPr>
      <w:r>
        <w:rPr>
          <w:rFonts w:ascii="Times New Roman" w:hAnsi="Times New Roman"/>
          <w:b/>
          <w:caps/>
          <w:sz w:val="32"/>
          <w:szCs w:val="32"/>
          <w:lang w:val="nl-NL"/>
        </w:rPr>
        <w:t>NGÀNH MARKETING</w:t>
      </w:r>
    </w:p>
    <w:p w14:paraId="39B8BF01" w14:textId="77777777" w:rsidR="005E2A5E" w:rsidRPr="00AE5561" w:rsidRDefault="005E2A5E" w:rsidP="005E2A5E">
      <w:pPr>
        <w:spacing w:line="360" w:lineRule="auto"/>
        <w:jc w:val="center"/>
        <w:rPr>
          <w:rFonts w:ascii="Times New Roman" w:hAnsi="Times New Roman"/>
          <w:b/>
          <w:color w:val="0F243E"/>
          <w:sz w:val="26"/>
          <w:szCs w:val="26"/>
          <w:lang w:val="nl-NL"/>
        </w:rPr>
      </w:pPr>
      <w:r w:rsidRPr="00AE5561">
        <w:rPr>
          <w:rFonts w:ascii="Times New Roman" w:hAnsi="Times New Roman"/>
          <w:b/>
          <w:color w:val="0F243E"/>
          <w:sz w:val="26"/>
          <w:szCs w:val="26"/>
          <w:lang w:val="nl-NL"/>
        </w:rPr>
        <w:t xml:space="preserve">HÌNH THỨC CHUNG VỀ TRÌNH BÀY BÁO CÁO </w:t>
      </w:r>
    </w:p>
    <w:p w14:paraId="7F846EF6" w14:textId="77777777" w:rsidR="005E2A5E" w:rsidRPr="00287CD8" w:rsidRDefault="005E2A5E" w:rsidP="005E2A5E">
      <w:pPr>
        <w:numPr>
          <w:ilvl w:val="0"/>
          <w:numId w:val="1"/>
        </w:numPr>
        <w:tabs>
          <w:tab w:val="clear" w:pos="720"/>
        </w:tabs>
        <w:suppressAutoHyphens/>
        <w:spacing w:line="360" w:lineRule="auto"/>
        <w:ind w:left="284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287CD8">
        <w:rPr>
          <w:rFonts w:ascii="Times New Roman" w:hAnsi="Times New Roman"/>
          <w:b/>
          <w:sz w:val="26"/>
          <w:szCs w:val="26"/>
          <w:lang w:val="nl-NL"/>
        </w:rPr>
        <w:t xml:space="preserve">Hình thức chung </w:t>
      </w:r>
    </w:p>
    <w:p w14:paraId="16A1DF43" w14:textId="77777777" w:rsidR="005E2A5E" w:rsidRPr="00287CD8" w:rsidRDefault="005E2A5E" w:rsidP="005E2A5E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>- Báo cáo được đóng bìa cứng, khổ giấy A4, số lượng 3 cuốn.</w:t>
      </w:r>
    </w:p>
    <w:p w14:paraId="5AFEC59C" w14:textId="77777777" w:rsidR="005E2A5E" w:rsidRDefault="005E2A5E" w:rsidP="005E2A5E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  <w:lang w:val="nl-NL"/>
        </w:rPr>
      </w:pPr>
      <w:r w:rsidRPr="00287CD8">
        <w:rPr>
          <w:rFonts w:ascii="Times New Roman" w:hAnsi="Times New Roman"/>
          <w:sz w:val="26"/>
          <w:szCs w:val="26"/>
          <w:lang w:val="nl-NL"/>
        </w:rPr>
        <w:t xml:space="preserve">- Font chữ trình bày 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Times New Roman</w:t>
      </w:r>
      <w:r>
        <w:rPr>
          <w:rFonts w:ascii="Times New Roman" w:hAnsi="Times New Roman"/>
          <w:sz w:val="26"/>
          <w:szCs w:val="26"/>
          <w:lang w:val="nl-NL"/>
        </w:rPr>
        <w:t>, cỡ chữ</w:t>
      </w:r>
      <w:r w:rsidRPr="00287CD8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287CD8">
        <w:rPr>
          <w:rFonts w:ascii="Times New Roman" w:hAnsi="Times New Roman"/>
          <w:b/>
          <w:sz w:val="26"/>
          <w:szCs w:val="26"/>
          <w:lang w:val="nl-NL"/>
        </w:rPr>
        <w:t>13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, </w:t>
      </w:r>
      <w:r w:rsidRPr="008F75C0">
        <w:rPr>
          <w:rFonts w:ascii="Times New Roman" w:hAnsi="Times New Roman"/>
          <w:sz w:val="26"/>
          <w:szCs w:val="26"/>
          <w:lang w:val="nl-NL"/>
        </w:rPr>
        <w:t>giãn dòng</w:t>
      </w:r>
      <w:r>
        <w:rPr>
          <w:rFonts w:ascii="Times New Roman" w:hAnsi="Times New Roman"/>
          <w:b/>
          <w:sz w:val="26"/>
          <w:szCs w:val="26"/>
          <w:lang w:val="nl-NL"/>
        </w:rPr>
        <w:t>: 1,5 line</w:t>
      </w:r>
      <w:r>
        <w:rPr>
          <w:rFonts w:ascii="Times New Roman" w:hAnsi="Times New Roman"/>
          <w:sz w:val="26"/>
          <w:szCs w:val="26"/>
          <w:lang w:val="nl-NL"/>
        </w:rPr>
        <w:t>.</w:t>
      </w:r>
    </w:p>
    <w:p w14:paraId="7AEFDB51" w14:textId="77777777" w:rsidR="005E2A5E" w:rsidRPr="00287CD8" w:rsidRDefault="005E2A5E" w:rsidP="005E2A5E">
      <w:pPr>
        <w:spacing w:line="360" w:lineRule="auto"/>
        <w:ind w:left="539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Mỗi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trang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format </w:t>
      </w:r>
      <w:proofErr w:type="spellStart"/>
      <w:r w:rsidRPr="00287CD8">
        <w:rPr>
          <w:rFonts w:ascii="Times New Roman" w:hAnsi="Times New Roman"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top</w:t>
      </w:r>
      <w:r w:rsidRPr="00287C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bottom </w:t>
      </w:r>
      <w:r>
        <w:rPr>
          <w:rFonts w:ascii="Times New Roman" w:hAnsi="Times New Roman"/>
          <w:sz w:val="26"/>
          <w:szCs w:val="26"/>
        </w:rPr>
        <w:t>2</w:t>
      </w:r>
      <w:r w:rsidRPr="00287CD8">
        <w:rPr>
          <w:rFonts w:ascii="Times New Roman" w:hAnsi="Times New Roman"/>
          <w:sz w:val="26"/>
          <w:szCs w:val="26"/>
        </w:rPr>
        <w:t xml:space="preserve">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 xml:space="preserve">Right </w:t>
      </w:r>
      <w:r w:rsidRPr="00287CD8">
        <w:rPr>
          <w:rFonts w:ascii="Times New Roman" w:hAnsi="Times New Roman"/>
          <w:sz w:val="26"/>
          <w:szCs w:val="26"/>
        </w:rPr>
        <w:t xml:space="preserve">2 cm, </w:t>
      </w:r>
      <w:r w:rsidRPr="00287CD8">
        <w:rPr>
          <w:rFonts w:ascii="Times New Roman" w:hAnsi="Times New Roman"/>
          <w:b/>
          <w:sz w:val="26"/>
          <w:szCs w:val="26"/>
          <w:u w:val="single"/>
        </w:rPr>
        <w:t>Left</w:t>
      </w:r>
      <w:r w:rsidRPr="00287CD8">
        <w:rPr>
          <w:rFonts w:ascii="Times New Roman" w:hAnsi="Times New Roman"/>
          <w:sz w:val="26"/>
          <w:szCs w:val="26"/>
        </w:rPr>
        <w:t xml:space="preserve"> 3 cm</w:t>
      </w:r>
      <w:r>
        <w:rPr>
          <w:rFonts w:ascii="Times New Roman" w:hAnsi="Times New Roman"/>
          <w:sz w:val="26"/>
          <w:szCs w:val="26"/>
        </w:rPr>
        <w:t>.</w:t>
      </w:r>
    </w:p>
    <w:p w14:paraId="5EBDB6F9" w14:textId="77777777" w:rsidR="005E2A5E" w:rsidRPr="00287CD8" w:rsidRDefault="005E2A5E" w:rsidP="005E2A5E">
      <w:pPr>
        <w:spacing w:line="360" w:lineRule="auto"/>
        <w:ind w:left="54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bố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trí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cuốn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theo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thứ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như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sau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: </w:t>
      </w:r>
    </w:p>
    <w:p w14:paraId="2F2154BC" w14:textId="77777777" w:rsidR="005E2A5E" w:rsidRPr="00C72CCA" w:rsidRDefault="005E2A5E" w:rsidP="005E2A5E">
      <w:pPr>
        <w:spacing w:line="360" w:lineRule="auto"/>
        <w:ind w:left="720"/>
        <w:jc w:val="both"/>
        <w:rPr>
          <w:rFonts w:ascii="Times New Roman" w:hAnsi="Times New Roman"/>
          <w:b/>
          <w:i/>
          <w:iCs/>
          <w:color w:val="FF0000"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cứng</w:t>
      </w:r>
      <w:proofErr w:type="spellEnd"/>
    </w:p>
    <w:p w14:paraId="2CBC87D1" w14:textId="77777777" w:rsidR="005E2A5E" w:rsidRPr="00C72CCA" w:rsidRDefault="005E2A5E" w:rsidP="005E2A5E">
      <w:pPr>
        <w:spacing w:line="360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C72CCA">
        <w:rPr>
          <w:rFonts w:ascii="Times New Roman" w:hAnsi="Times New Roman"/>
          <w:bCs/>
          <w:sz w:val="26"/>
          <w:szCs w:val="26"/>
          <w:lang w:val="fr-FR"/>
        </w:rPr>
        <w:t>Trang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bìa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>lót</w:t>
      </w:r>
      <w:proofErr w:type="spellEnd"/>
      <w:r w:rsidRPr="00C72CCA">
        <w:rPr>
          <w:rFonts w:ascii="Times New Roman" w:hAnsi="Times New Roman"/>
          <w:b/>
          <w:bCs/>
          <w:sz w:val="26"/>
          <w:szCs w:val="26"/>
          <w:lang w:val="fr-FR"/>
        </w:rPr>
        <w:t xml:space="preserve">  </w:t>
      </w:r>
    </w:p>
    <w:p w14:paraId="57B31665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Lời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cảm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ơn</w:t>
      </w:r>
      <w:proofErr w:type="spellEnd"/>
    </w:p>
    <w:p w14:paraId="0C6F06BF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Bản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cam </w:t>
      </w:r>
      <w:proofErr w:type="spellStart"/>
      <w:r w:rsidRPr="004904E6">
        <w:rPr>
          <w:rFonts w:ascii="Times New Roman" w:hAnsi="Times New Roman"/>
          <w:sz w:val="26"/>
          <w:lang w:val="fr-FR"/>
        </w:rPr>
        <w:t>kết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không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đạo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văn</w:t>
      </w:r>
      <w:proofErr w:type="spellEnd"/>
    </w:p>
    <w:p w14:paraId="1A629000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Mục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lục</w:t>
      </w:r>
      <w:proofErr w:type="spellEnd"/>
    </w:p>
    <w:p w14:paraId="523B15D5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Danh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mục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các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ký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hiệu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4904E6">
        <w:rPr>
          <w:rFonts w:ascii="Times New Roman" w:hAnsi="Times New Roman"/>
          <w:sz w:val="26"/>
          <w:lang w:val="fr-FR"/>
        </w:rPr>
        <w:t>chữ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viết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tắt</w:t>
      </w:r>
      <w:proofErr w:type="spellEnd"/>
    </w:p>
    <w:p w14:paraId="3FC1714F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Danh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mục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các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bảng</w:t>
      </w:r>
      <w:proofErr w:type="spellEnd"/>
    </w:p>
    <w:p w14:paraId="7B24B0DF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Danh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mục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các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hình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ảnhh</w:t>
      </w:r>
      <w:proofErr w:type="spellEnd"/>
    </w:p>
    <w:p w14:paraId="49A25EA9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Danh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mục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các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sơ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đồ</w:t>
      </w:r>
      <w:proofErr w:type="spellEnd"/>
    </w:p>
    <w:p w14:paraId="751658C6" w14:textId="77777777" w:rsidR="005E2A5E" w:rsidRPr="004904E6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  <w:lang w:val="fr-FR"/>
        </w:rPr>
      </w:pPr>
      <w:proofErr w:type="spellStart"/>
      <w:r w:rsidRPr="004904E6">
        <w:rPr>
          <w:rFonts w:ascii="Times New Roman" w:hAnsi="Times New Roman"/>
          <w:sz w:val="26"/>
          <w:lang w:val="fr-FR"/>
        </w:rPr>
        <w:t>Mở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đầu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(</w:t>
      </w:r>
      <w:proofErr w:type="spellStart"/>
      <w:r w:rsidRPr="004904E6">
        <w:rPr>
          <w:rFonts w:ascii="Times New Roman" w:hAnsi="Times New Roman"/>
          <w:sz w:val="26"/>
          <w:lang w:val="fr-FR"/>
        </w:rPr>
        <w:t>đánh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số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trang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từ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</w:t>
      </w:r>
      <w:proofErr w:type="spellStart"/>
      <w:r w:rsidRPr="004904E6">
        <w:rPr>
          <w:rFonts w:ascii="Times New Roman" w:hAnsi="Times New Roman"/>
          <w:sz w:val="26"/>
          <w:lang w:val="fr-FR"/>
        </w:rPr>
        <w:t>đây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, </w:t>
      </w:r>
      <w:proofErr w:type="spellStart"/>
      <w:r w:rsidRPr="004904E6">
        <w:rPr>
          <w:rFonts w:ascii="Times New Roman" w:hAnsi="Times New Roman"/>
          <w:sz w:val="26"/>
          <w:lang w:val="fr-FR"/>
        </w:rPr>
        <w:t>từ</w:t>
      </w:r>
      <w:proofErr w:type="spellEnd"/>
      <w:r w:rsidRPr="004904E6">
        <w:rPr>
          <w:rFonts w:ascii="Times New Roman" w:hAnsi="Times New Roman"/>
          <w:sz w:val="26"/>
          <w:lang w:val="fr-FR"/>
        </w:rPr>
        <w:t xml:space="preserve"> 1-2 </w:t>
      </w:r>
      <w:proofErr w:type="spellStart"/>
      <w:r w:rsidRPr="004904E6">
        <w:rPr>
          <w:rFonts w:ascii="Times New Roman" w:hAnsi="Times New Roman"/>
          <w:sz w:val="26"/>
          <w:lang w:val="fr-FR"/>
        </w:rPr>
        <w:t>trang</w:t>
      </w:r>
      <w:proofErr w:type="spellEnd"/>
      <w:r w:rsidRPr="004904E6">
        <w:rPr>
          <w:rFonts w:ascii="Times New Roman" w:hAnsi="Times New Roman"/>
          <w:sz w:val="26"/>
          <w:lang w:val="fr-FR"/>
        </w:rPr>
        <w:t>)</w:t>
      </w:r>
    </w:p>
    <w:p w14:paraId="7558ACE5" w14:textId="77777777" w:rsidR="005E2A5E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Nội</w:t>
      </w:r>
      <w:proofErr w:type="spellEnd"/>
      <w:r>
        <w:rPr>
          <w:rFonts w:ascii="Times New Roman" w:hAnsi="Times New Roman"/>
          <w:sz w:val="26"/>
        </w:rPr>
        <w:t xml:space="preserve"> dung </w:t>
      </w:r>
      <w:proofErr w:type="spellStart"/>
      <w:r>
        <w:rPr>
          <w:rFonts w:ascii="Times New Roman" w:hAnsi="Times New Roman"/>
          <w:sz w:val="26"/>
        </w:rPr>
        <w:t>ba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>: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40-55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</w:t>
      </w:r>
    </w:p>
    <w:p w14:paraId="65EDCEE4" w14:textId="77777777" w:rsidR="005E2A5E" w:rsidRDefault="005E2A5E" w:rsidP="005E2A5E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1.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10 – 15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6F26EAD9" w14:textId="77777777" w:rsidR="005E2A5E" w:rsidRDefault="005E2A5E" w:rsidP="005E2A5E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2.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20 – 25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430C87DC" w14:textId="77777777" w:rsidR="005E2A5E" w:rsidRDefault="005E2A5E" w:rsidP="005E2A5E">
      <w:pPr>
        <w:pStyle w:val="ListParagraph"/>
        <w:numPr>
          <w:ilvl w:val="0"/>
          <w:numId w:val="8"/>
        </w:numPr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Chương</w:t>
      </w:r>
      <w:proofErr w:type="spellEnd"/>
      <w:r>
        <w:rPr>
          <w:rFonts w:ascii="Times New Roman" w:hAnsi="Times New Roman"/>
          <w:sz w:val="26"/>
        </w:rPr>
        <w:t xml:space="preserve"> 3.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10 – 15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52C4D4AB" w14:textId="77777777" w:rsidR="005E2A5E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Kết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luận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từ</w:t>
      </w:r>
      <w:proofErr w:type="spellEnd"/>
      <w:r>
        <w:rPr>
          <w:rFonts w:ascii="Times New Roman" w:hAnsi="Times New Roman"/>
          <w:sz w:val="26"/>
        </w:rPr>
        <w:t xml:space="preserve"> 1 – 2 </w:t>
      </w:r>
      <w:proofErr w:type="spellStart"/>
      <w:r>
        <w:rPr>
          <w:rFonts w:ascii="Times New Roman" w:hAnsi="Times New Roman"/>
          <w:sz w:val="26"/>
        </w:rPr>
        <w:t>trang</w:t>
      </w:r>
      <w:proofErr w:type="spellEnd"/>
      <w:r>
        <w:rPr>
          <w:rFonts w:ascii="Times New Roman" w:hAnsi="Times New Roman"/>
          <w:sz w:val="26"/>
        </w:rPr>
        <w:t>).</w:t>
      </w:r>
    </w:p>
    <w:p w14:paraId="641F847A" w14:textId="77777777" w:rsidR="005E2A5E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Tài </w:t>
      </w:r>
      <w:proofErr w:type="spellStart"/>
      <w:r>
        <w:rPr>
          <w:rFonts w:ascii="Times New Roman" w:hAnsi="Times New Roman"/>
          <w:sz w:val="26"/>
        </w:rPr>
        <w:t>liệu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tham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khảo</w:t>
      </w:r>
      <w:proofErr w:type="spellEnd"/>
    </w:p>
    <w:p w14:paraId="282A2CCA" w14:textId="77777777" w:rsidR="005E2A5E" w:rsidRDefault="005E2A5E" w:rsidP="005E2A5E">
      <w:pPr>
        <w:pStyle w:val="ListParagraph"/>
        <w:spacing w:before="0" w:line="360" w:lineRule="auto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Phụ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lục</w:t>
      </w:r>
      <w:proofErr w:type="spellEnd"/>
      <w:r>
        <w:rPr>
          <w:rFonts w:ascii="Times New Roman" w:hAnsi="Times New Roman"/>
          <w:sz w:val="26"/>
        </w:rPr>
        <w:t xml:space="preserve"> (</w:t>
      </w:r>
      <w:proofErr w:type="spellStart"/>
      <w:r>
        <w:rPr>
          <w:rFonts w:ascii="Times New Roman" w:hAnsi="Times New Roman"/>
          <w:sz w:val="26"/>
        </w:rPr>
        <w:t>nếu</w:t>
      </w:r>
      <w:proofErr w:type="spellEnd"/>
      <w:r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có</w:t>
      </w:r>
      <w:proofErr w:type="spellEnd"/>
      <w:r>
        <w:rPr>
          <w:rFonts w:ascii="Times New Roman" w:hAnsi="Times New Roman"/>
          <w:sz w:val="26"/>
        </w:rPr>
        <w:t>)</w:t>
      </w:r>
    </w:p>
    <w:p w14:paraId="75050D82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5DE4230B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 </w:t>
      </w:r>
    </w:p>
    <w:p w14:paraId="14214FB7" w14:textId="77777777" w:rsidR="005E2A5E" w:rsidRPr="00AE5561" w:rsidRDefault="005E2A5E" w:rsidP="005E2A5E">
      <w:pPr>
        <w:spacing w:line="360" w:lineRule="auto"/>
        <w:jc w:val="center"/>
        <w:rPr>
          <w:rFonts w:ascii="Times New Roman" w:hAnsi="Times New Roman"/>
          <w:b/>
          <w:color w:val="0F243E"/>
        </w:rPr>
      </w:pPr>
      <w:r w:rsidRPr="00AE5561">
        <w:rPr>
          <w:rFonts w:ascii="Times New Roman" w:hAnsi="Times New Roman"/>
          <w:b/>
          <w:color w:val="0F243E"/>
        </w:rPr>
        <w:lastRenderedPageBreak/>
        <w:t>NỘI DUNG TRÌNH BÀY BÁO CÁO</w:t>
      </w:r>
    </w:p>
    <w:p w14:paraId="5CFBD67A" w14:textId="77777777" w:rsidR="005E2A5E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color w:val="FF0000"/>
          <w:sz w:val="26"/>
          <w:szCs w:val="26"/>
        </w:rPr>
        <w:t>CHƯƠNG 1: GIỚI THIỆU CHUNG VỀ ĐƠN VỊ</w:t>
      </w:r>
      <w:r w:rsidRPr="0003632A">
        <w:rPr>
          <w:rFonts w:ascii="Times New Roman" w:hAnsi="Times New Roman"/>
          <w:b/>
          <w:sz w:val="26"/>
          <w:szCs w:val="26"/>
        </w:rPr>
        <w:t xml:space="preserve"> THỰC TẬP</w:t>
      </w:r>
    </w:p>
    <w:p w14:paraId="445FEC99" w14:textId="77777777" w:rsidR="005E2A5E" w:rsidRPr="00287CD8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 xml:space="preserve">1.1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thành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>.</w:t>
      </w:r>
    </w:p>
    <w:p w14:paraId="2F04811A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ty:</w:t>
      </w:r>
    </w:p>
    <w:p w14:paraId="5AD97BEA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Địa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chỉ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6473A60F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Ngày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thành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lập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43B6766D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Mã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số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thuế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49E9F96E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Vốn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điều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lệ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3012D5E4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Điện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thoại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5DA45901" w14:textId="77777777" w:rsidR="005E2A5E" w:rsidRPr="00287CD8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>- Fax:</w:t>
      </w:r>
    </w:p>
    <w:p w14:paraId="04F758A7" w14:textId="77777777" w:rsidR="005E2A5E" w:rsidRDefault="005E2A5E" w:rsidP="005E2A5E">
      <w:pPr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sz w:val="26"/>
          <w:szCs w:val="26"/>
        </w:rPr>
        <w:t>Giám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đốc</w:t>
      </w:r>
      <w:proofErr w:type="spellEnd"/>
      <w:r w:rsidRPr="00287CD8">
        <w:rPr>
          <w:rFonts w:ascii="Times New Roman" w:hAnsi="Times New Roman"/>
          <w:sz w:val="26"/>
          <w:szCs w:val="26"/>
        </w:rPr>
        <w:t>:</w:t>
      </w:r>
    </w:p>
    <w:p w14:paraId="2010B79E" w14:textId="77777777" w:rsidR="005E2A5E" w:rsidRDefault="005E2A5E" w:rsidP="005E2A5E">
      <w:pPr>
        <w:spacing w:line="360" w:lineRule="auto"/>
        <w:ind w:left="720"/>
        <w:rPr>
          <w:sz w:val="26"/>
          <w:szCs w:val="26"/>
        </w:rPr>
      </w:pPr>
      <w:r>
        <w:rPr>
          <w:noProof/>
          <w:sz w:val="26"/>
          <w:szCs w:val="26"/>
        </w:rPr>
        <w:pict w14:anchorId="32CB31B7">
          <v:roundrect id="_x0000_s1209" style="position:absolute;left:0;text-align:left;margin-left:99.35pt;margin-top:7.95pt;width:329.25pt;height:111pt;z-index:251697152" arcsize="10923f">
            <v:textbox>
              <w:txbxContent>
                <w:p w14:paraId="64E97893" w14:textId="77777777" w:rsidR="005E2A5E" w:rsidRDefault="005E2A5E" w:rsidP="005E2A5E">
                  <w:pPr>
                    <w:jc w:val="center"/>
                  </w:pPr>
                </w:p>
                <w:p w14:paraId="6BC386F3" w14:textId="77777777" w:rsidR="005E2A5E" w:rsidRDefault="005E2A5E" w:rsidP="005E2A5E">
                  <w:pPr>
                    <w:jc w:val="center"/>
                  </w:pPr>
                </w:p>
                <w:p w14:paraId="471D1987" w14:textId="77777777" w:rsidR="005E2A5E" w:rsidRDefault="005E2A5E" w:rsidP="005E2A5E">
                  <w:pPr>
                    <w:jc w:val="center"/>
                  </w:pPr>
                  <w:proofErr w:type="spellStart"/>
                  <w:r>
                    <w:t>Hình</w:t>
                  </w:r>
                  <w:proofErr w:type="spellEnd"/>
                </w:p>
              </w:txbxContent>
            </v:textbox>
          </v:roundrect>
        </w:pict>
      </w:r>
    </w:p>
    <w:p w14:paraId="3C60DDAC" w14:textId="77777777" w:rsidR="005E2A5E" w:rsidRDefault="005E2A5E" w:rsidP="005E2A5E">
      <w:pPr>
        <w:spacing w:line="360" w:lineRule="auto"/>
        <w:ind w:left="720"/>
        <w:rPr>
          <w:sz w:val="26"/>
          <w:szCs w:val="26"/>
        </w:rPr>
      </w:pPr>
    </w:p>
    <w:p w14:paraId="6B24EEF1" w14:textId="77777777" w:rsidR="005E2A5E" w:rsidRDefault="005E2A5E" w:rsidP="005E2A5E">
      <w:pPr>
        <w:spacing w:line="360" w:lineRule="auto"/>
        <w:ind w:left="720"/>
        <w:rPr>
          <w:sz w:val="26"/>
          <w:szCs w:val="26"/>
        </w:rPr>
      </w:pPr>
    </w:p>
    <w:p w14:paraId="02EF7D21" w14:textId="77777777" w:rsidR="005E2A5E" w:rsidRDefault="005E2A5E" w:rsidP="005E2A5E">
      <w:pPr>
        <w:spacing w:line="360" w:lineRule="auto"/>
        <w:ind w:left="720"/>
        <w:rPr>
          <w:sz w:val="26"/>
          <w:szCs w:val="26"/>
        </w:rPr>
      </w:pPr>
    </w:p>
    <w:p w14:paraId="38A00BEB" w14:textId="77777777" w:rsidR="005E2A5E" w:rsidRDefault="005E2A5E" w:rsidP="005E2A5E">
      <w:pPr>
        <w:spacing w:line="360" w:lineRule="auto"/>
        <w:rPr>
          <w:sz w:val="26"/>
          <w:szCs w:val="26"/>
        </w:rPr>
      </w:pPr>
    </w:p>
    <w:p w14:paraId="6EF6014D" w14:textId="77777777" w:rsidR="005E2A5E" w:rsidRPr="00287CD8" w:rsidRDefault="005E2A5E" w:rsidP="005E2A5E">
      <w:pPr>
        <w:spacing w:line="360" w:lineRule="auto"/>
        <w:ind w:left="720"/>
        <w:jc w:val="right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:………………………)</w:t>
      </w:r>
    </w:p>
    <w:p w14:paraId="6E9CCA06" w14:textId="77777777" w:rsidR="005E2A5E" w:rsidRPr="00287CD8" w:rsidRDefault="005E2A5E" w:rsidP="005E2A5E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1.1: </w:t>
      </w:r>
      <w:proofErr w:type="spellStart"/>
      <w:r w:rsidRPr="00287CD8">
        <w:rPr>
          <w:rFonts w:ascii="Times New Roman" w:hAnsi="Times New Roman"/>
          <w:sz w:val="26"/>
          <w:szCs w:val="26"/>
        </w:rPr>
        <w:t>Hình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ảnh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hoặc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Logo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</w:t>
      </w:r>
    </w:p>
    <w:p w14:paraId="0FFF4D7B" w14:textId="77777777" w:rsidR="005E2A5E" w:rsidRPr="00CD7447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Lịch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sử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thành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504C208E" w14:textId="77777777" w:rsidR="005E2A5E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phát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triển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1389BC42" w14:textId="77777777" w:rsidR="005E2A5E" w:rsidRPr="00CD7447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1.1.3 Quy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con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cung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ứng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>,…)</w:t>
      </w:r>
    </w:p>
    <w:p w14:paraId="2607ED32" w14:textId="77777777" w:rsidR="005E2A5E" w:rsidRPr="00287CD8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>.</w:t>
      </w:r>
    </w:p>
    <w:p w14:paraId="19235A01" w14:textId="77777777" w:rsidR="005E2A5E" w:rsidRPr="00CD7447" w:rsidRDefault="005E2A5E" w:rsidP="005E2A5E">
      <w:pPr>
        <w:numPr>
          <w:ilvl w:val="2"/>
          <w:numId w:val="10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CD7447">
        <w:rPr>
          <w:rFonts w:ascii="Times New Roman" w:hAnsi="Times New Roman"/>
          <w:b/>
          <w:sz w:val="26"/>
          <w:szCs w:val="26"/>
        </w:rPr>
        <w:t>Đặc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sản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xuất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7C408CBC" w14:textId="77777777" w:rsidR="005E2A5E" w:rsidRPr="004904E6" w:rsidRDefault="005E2A5E" w:rsidP="005E2A5E">
      <w:pPr>
        <w:suppressAutoHyphens/>
        <w:spacing w:line="300" w:lineRule="auto"/>
        <w:ind w:left="1095"/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(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Đối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với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đơn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vị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sản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xuất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gia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công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xây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dựng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…)</w:t>
      </w:r>
    </w:p>
    <w:p w14:paraId="53640739" w14:textId="77777777" w:rsidR="005E2A5E" w:rsidRDefault="005E2A5E" w:rsidP="005E2A5E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1.2.1.1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chính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3F760A85" w14:textId="77777777" w:rsidR="005E2A5E" w:rsidRPr="0008309E" w:rsidRDefault="005E2A5E" w:rsidP="005E2A5E">
      <w:pPr>
        <w:spacing w:line="30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vật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thực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tập</w:t>
      </w:r>
      <w:proofErr w:type="spellEnd"/>
    </w:p>
    <w:p w14:paraId="2E7E70FA" w14:textId="77777777" w:rsidR="005E2A5E" w:rsidRPr="0008309E" w:rsidRDefault="005E2A5E" w:rsidP="005E2A5E">
      <w:pPr>
        <w:spacing w:line="300" w:lineRule="auto"/>
        <w:ind w:left="90" w:firstLine="8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5EB5">
        <w:rPr>
          <w:rFonts w:ascii="Times New Roman" w:hAnsi="Times New Roman"/>
          <w:sz w:val="26"/>
          <w:szCs w:val="26"/>
        </w:rPr>
        <w:t>công</w:t>
      </w:r>
      <w:proofErr w:type="spellEnd"/>
      <w:r w:rsidRPr="00905E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05EB5">
        <w:rPr>
          <w:rFonts w:ascii="Times New Roman" w:hAnsi="Times New Roman"/>
          <w:sz w:val="26"/>
          <w:szCs w:val="26"/>
        </w:rPr>
        <w:t>nghệ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8309E">
        <w:rPr>
          <w:rFonts w:ascii="Times New Roman" w:hAnsi="Times New Roman"/>
          <w:sz w:val="26"/>
          <w:szCs w:val="26"/>
        </w:rPr>
        <w:t>tại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43C0E66F" w14:textId="77777777" w:rsidR="005E2A5E" w:rsidRPr="0008309E" w:rsidRDefault="005E2A5E" w:rsidP="005E2A5E">
      <w:pPr>
        <w:numPr>
          <w:ilvl w:val="0"/>
          <w:numId w:val="3"/>
        </w:numPr>
        <w:suppressAutoHyphens/>
        <w:spacing w:line="300" w:lineRule="auto"/>
        <w:ind w:left="315" w:firstLine="765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để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xây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dựng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 </w:t>
      </w:r>
    </w:p>
    <w:p w14:paraId="5A551254" w14:textId="77777777" w:rsidR="005E2A5E" w:rsidRDefault="005E2A5E" w:rsidP="005E2A5E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8309E">
        <w:rPr>
          <w:rFonts w:ascii="Times New Roman" w:hAnsi="Times New Roman"/>
          <w:sz w:val="26"/>
          <w:szCs w:val="26"/>
        </w:rPr>
        <w:t>Mỗi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người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phụ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trách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vận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lao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? </w:t>
      </w:r>
    </w:p>
    <w:p w14:paraId="0CAD10D6" w14:textId="77777777" w:rsidR="005E2A5E" w:rsidRPr="0003632A" w:rsidRDefault="005E2A5E" w:rsidP="005E2A5E">
      <w:pPr>
        <w:numPr>
          <w:ilvl w:val="0"/>
          <w:numId w:val="3"/>
        </w:numPr>
        <w:suppressAutoHyphens/>
        <w:spacing w:line="300" w:lineRule="auto"/>
        <w:ind w:left="90" w:firstLine="99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632A">
        <w:rPr>
          <w:rFonts w:ascii="Times New Roman" w:hAnsi="Times New Roman"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suất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lao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động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quy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định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lao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vị</w:t>
      </w:r>
      <w:proofErr w:type="spellEnd"/>
    </w:p>
    <w:p w14:paraId="666B9FEE" w14:textId="77777777" w:rsidR="005E2A5E" w:rsidRPr="0003632A" w:rsidRDefault="005E2A5E" w:rsidP="005E2A5E">
      <w:pPr>
        <w:numPr>
          <w:ilvl w:val="3"/>
          <w:numId w:val="9"/>
        </w:numPr>
        <w:spacing w:line="30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thiết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bị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máy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móc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sử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dụng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trong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xuất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>…</w:t>
      </w:r>
    </w:p>
    <w:p w14:paraId="49E36486" w14:textId="77777777" w:rsidR="005E2A5E" w:rsidRPr="004904E6" w:rsidRDefault="005E2A5E" w:rsidP="005E2A5E">
      <w:pPr>
        <w:suppressAutoHyphens/>
        <w:spacing w:line="360" w:lineRule="auto"/>
        <w:ind w:left="1095"/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(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Đối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với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đơn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vị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thương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mại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dịch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vụ</w:t>
      </w:r>
      <w:proofErr w:type="spellEnd"/>
      <w:r w:rsidRPr="004904E6">
        <w:rPr>
          <w:rFonts w:ascii="Times New Roman" w:hAnsi="Times New Roman"/>
          <w:b/>
          <w:bCs/>
          <w:i/>
          <w:color w:val="FF0000"/>
          <w:sz w:val="26"/>
          <w:szCs w:val="26"/>
        </w:rPr>
        <w:t>,…)</w:t>
      </w:r>
    </w:p>
    <w:p w14:paraId="33943435" w14:textId="77777777" w:rsidR="005E2A5E" w:rsidRPr="0008309E" w:rsidRDefault="005E2A5E" w:rsidP="005E2A5E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1.2.1.1</w:t>
      </w:r>
      <w:r w:rsidRPr="0008309E">
        <w:rPr>
          <w:rFonts w:ascii="Times New Roman" w:hAnsi="Times New Roman"/>
          <w:sz w:val="26"/>
          <w:szCs w:val="26"/>
        </w:rPr>
        <w:t xml:space="preserve"> Các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 …</w:t>
      </w:r>
    </w:p>
    <w:p w14:paraId="57A3B2B0" w14:textId="77777777" w:rsidR="005E2A5E" w:rsidRPr="0008309E" w:rsidRDefault="005E2A5E" w:rsidP="005E2A5E">
      <w:pPr>
        <w:spacing w:line="360" w:lineRule="auto"/>
        <w:ind w:firstLine="9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1.2.1.2</w:t>
      </w:r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Những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nguyên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liệu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vào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và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khách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hàng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sản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phẩm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đầu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ra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3E0AF72F" w14:textId="77777777" w:rsidR="005E2A5E" w:rsidRPr="0008309E" w:rsidRDefault="005E2A5E" w:rsidP="005E2A5E">
      <w:pPr>
        <w:spacing w:line="360" w:lineRule="auto"/>
        <w:ind w:left="720" w:firstLine="1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1.2.1.3</w:t>
      </w:r>
      <w:r w:rsidRPr="0008309E">
        <w:rPr>
          <w:rFonts w:ascii="Times New Roman" w:hAnsi="Times New Roman"/>
          <w:sz w:val="26"/>
          <w:szCs w:val="26"/>
        </w:rPr>
        <w:t xml:space="preserve"> Quy </w:t>
      </w:r>
      <w:proofErr w:type="spellStart"/>
      <w:r w:rsidRPr="0008309E">
        <w:rPr>
          <w:rFonts w:ascii="Times New Roman" w:hAnsi="Times New Roman"/>
          <w:sz w:val="26"/>
          <w:szCs w:val="26"/>
        </w:rPr>
        <w:t>trình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của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Cơ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quan</w:t>
      </w:r>
      <w:proofErr w:type="spellEnd"/>
      <w:r w:rsidRPr="0008309E">
        <w:rPr>
          <w:rFonts w:ascii="Times New Roman" w:hAnsi="Times New Roman"/>
          <w:sz w:val="26"/>
          <w:szCs w:val="26"/>
        </w:rPr>
        <w:t>/</w:t>
      </w:r>
      <w:proofErr w:type="spellStart"/>
      <w:r w:rsidRPr="0008309E">
        <w:rPr>
          <w:rFonts w:ascii="Times New Roman" w:hAnsi="Times New Roman"/>
          <w:sz w:val="26"/>
          <w:szCs w:val="26"/>
        </w:rPr>
        <w:t>đơn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vị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  <w:r w:rsidRPr="0008309E">
        <w:rPr>
          <w:rFonts w:ascii="Times New Roman" w:hAnsi="Times New Roman"/>
          <w:sz w:val="26"/>
          <w:szCs w:val="26"/>
        </w:rPr>
        <w:t>.</w:t>
      </w:r>
    </w:p>
    <w:p w14:paraId="45B99978" w14:textId="77777777" w:rsidR="005E2A5E" w:rsidRDefault="005E2A5E" w:rsidP="005E2A5E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firstLine="900"/>
        <w:jc w:val="both"/>
        <w:rPr>
          <w:rFonts w:ascii="Times New Roman" w:hAnsi="Times New Roman"/>
          <w:sz w:val="26"/>
          <w:szCs w:val="26"/>
        </w:rPr>
      </w:pPr>
      <w:r w:rsidRPr="0008309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Pr="0008309E">
        <w:rPr>
          <w:rFonts w:ascii="Times New Roman" w:hAnsi="Times New Roman"/>
          <w:sz w:val="26"/>
          <w:szCs w:val="26"/>
        </w:rPr>
        <w:t>công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đoạn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khâu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8309E">
        <w:rPr>
          <w:rFonts w:ascii="Times New Roman" w:hAnsi="Times New Roman"/>
          <w:sz w:val="26"/>
          <w:szCs w:val="26"/>
        </w:rPr>
        <w:t>bộ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phận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kinh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doanh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8309E">
        <w:rPr>
          <w:rFonts w:ascii="Times New Roman" w:hAnsi="Times New Roman"/>
          <w:sz w:val="26"/>
          <w:szCs w:val="26"/>
        </w:rPr>
        <w:t>dịch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vụ</w:t>
      </w:r>
      <w:proofErr w:type="spellEnd"/>
      <w:r w:rsidRPr="0008309E">
        <w:rPr>
          <w:rFonts w:ascii="Times New Roman" w:hAnsi="Times New Roman"/>
          <w:sz w:val="26"/>
          <w:szCs w:val="26"/>
        </w:rPr>
        <w:t>...</w:t>
      </w:r>
      <w:proofErr w:type="spellStart"/>
      <w:r w:rsidRPr="0008309E">
        <w:rPr>
          <w:rFonts w:ascii="Times New Roman" w:hAnsi="Times New Roman"/>
          <w:sz w:val="26"/>
          <w:szCs w:val="26"/>
        </w:rPr>
        <w:t>nơi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tham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gia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thực</w:t>
      </w:r>
      <w:proofErr w:type="spellEnd"/>
      <w:r w:rsidRPr="000830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8309E">
        <w:rPr>
          <w:rFonts w:ascii="Times New Roman" w:hAnsi="Times New Roman"/>
          <w:sz w:val="26"/>
          <w:szCs w:val="26"/>
        </w:rPr>
        <w:t>tập</w:t>
      </w:r>
      <w:proofErr w:type="spellEnd"/>
    </w:p>
    <w:p w14:paraId="7C4170CC" w14:textId="77777777" w:rsidR="005E2A5E" w:rsidRPr="00DF4078" w:rsidRDefault="005E2A5E" w:rsidP="005E2A5E">
      <w:pPr>
        <w:numPr>
          <w:ilvl w:val="0"/>
          <w:numId w:val="2"/>
        </w:numPr>
        <w:tabs>
          <w:tab w:val="clear" w:pos="720"/>
          <w:tab w:val="num" w:pos="1170"/>
        </w:tabs>
        <w:suppressAutoHyphens/>
        <w:spacing w:line="360" w:lineRule="auto"/>
        <w:ind w:left="0" w:right="-583" w:firstLine="90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Mỗi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người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phụ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trách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động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cần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những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môn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 w:rsidRPr="00DF4078">
        <w:rPr>
          <w:rFonts w:ascii="Times New Roman" w:hAnsi="Times New Roman"/>
          <w:sz w:val="26"/>
          <w:szCs w:val="26"/>
        </w:rPr>
        <w:t>?</w:t>
      </w:r>
    </w:p>
    <w:p w14:paraId="75914B00" w14:textId="77777777" w:rsidR="005E2A5E" w:rsidRPr="00CD7447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đồ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vụ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ban.</w:t>
      </w:r>
    </w:p>
    <w:p w14:paraId="61F739CE" w14:textId="77777777" w:rsidR="005E2A5E" w:rsidRPr="00DF4078" w:rsidRDefault="005E2A5E" w:rsidP="005E2A5E">
      <w:pPr>
        <w:spacing w:line="360" w:lineRule="auto"/>
        <w:ind w:left="720" w:firstLine="180"/>
        <w:rPr>
          <w:rFonts w:ascii="Times New Roman" w:hAnsi="Times New Roman"/>
          <w:b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>1.2.2.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647188F2" w14:textId="77777777" w:rsidR="005E2A5E" w:rsidRPr="00DF4078" w:rsidRDefault="005E2A5E" w:rsidP="005E2A5E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 w14:anchorId="383F0682">
          <v:group id="_x0000_s1210" style="position:absolute;left:0;text-align:left;margin-left:27.75pt;margin-top:.8pt;width:422.25pt;height:218.6pt;z-index:251698176" coordorigin="1995,5952" coordsize="8445,4372">
            <v:shape id="_x0000_s1211" type="#_x0000_t202" style="position:absolute;left:4786;top:5952;width:2624;height:791;mso-position-horizontal:center;mso-width-relative:margin;mso-height-relative:margin" strokeweight="1.5pt">
              <v:textbox>
                <w:txbxContent>
                  <w:p w14:paraId="59613EC9" w14:textId="77777777" w:rsidR="005E2A5E" w:rsidRDefault="005E2A5E" w:rsidP="005E2A5E"/>
                </w:txbxContent>
              </v:textbox>
            </v:shape>
            <v:shape id="_x0000_s1212" type="#_x0000_t32" style="position:absolute;left:6090;top:6735;width:0;height:435" o:connectortype="straight" strokeweight="2pt"/>
            <v:shape id="_x0000_s1213" type="#_x0000_t32" style="position:absolute;left:3945;top:7170;width:4545;height:0" o:connectortype="straight" strokeweight="2pt"/>
            <v:shape id="_x0000_s1214" type="#_x0000_t32" style="position:absolute;left:3945;top:7142;width:0;height:524" o:connectortype="straight" strokeweight="2pt"/>
            <v:shape id="_x0000_s1215" type="#_x0000_t32" style="position:absolute;left:8490;top:7170;width:0;height:524" o:connectortype="straight" strokeweight="2pt"/>
            <v:shape id="_x0000_s1216" type="#_x0000_t202" style="position:absolute;left:3075;top:7694;width:1800;height:791;mso-width-relative:margin;mso-height-relative:margin" strokeweight="1.5pt">
              <v:textbox>
                <w:txbxContent>
                  <w:p w14:paraId="18E6DF7D" w14:textId="77777777" w:rsidR="005E2A5E" w:rsidRDefault="005E2A5E" w:rsidP="005E2A5E"/>
                </w:txbxContent>
              </v:textbox>
            </v:shape>
            <v:shape id="_x0000_s1217" type="#_x0000_t202" style="position:absolute;left:7515;top:7694;width:1845;height:791;mso-width-relative:margin;mso-height-relative:margin" strokeweight="1.5pt">
              <v:textbox>
                <w:txbxContent>
                  <w:p w14:paraId="00FE3855" w14:textId="77777777" w:rsidR="005E2A5E" w:rsidRDefault="005E2A5E" w:rsidP="005E2A5E"/>
                </w:txbxContent>
              </v:textbox>
            </v:shape>
            <v:shape id="_x0000_s1218" type="#_x0000_t32" style="position:absolute;left:3945;top:8485;width:0;height:524" o:connectortype="straight" strokeweight="2pt"/>
            <v:shape id="_x0000_s1219" type="#_x0000_t32" style="position:absolute;left:8490;top:8485;width:0;height:524" o:connectortype="straight" strokeweight="2pt"/>
            <v:shape id="_x0000_s1220" type="#_x0000_t32" style="position:absolute;left:7335;top:9009;width:2295;height:0" o:connectortype="straight" strokeweight="2pt"/>
            <v:shape id="_x0000_s1221" type="#_x0000_t32" style="position:absolute;left:2865;top:8993;width:2115;height:1" o:connectortype="straight" strokeweight="2pt"/>
            <v:shape id="_x0000_s1222" type="#_x0000_t32" style="position:absolute;left:2865;top:8993;width:0;height:524" o:connectortype="straight" strokeweight="2pt"/>
            <v:shape id="_x0000_s1223" type="#_x0000_t32" style="position:absolute;left:4980;top:9009;width:0;height:524" o:connectortype="straight" strokeweight="2pt"/>
            <v:shape id="_x0000_s1224" type="#_x0000_t32" style="position:absolute;left:7335;top:9009;width:0;height:524" o:connectortype="straight" strokeweight="2pt"/>
            <v:shape id="_x0000_s1225" type="#_x0000_t32" style="position:absolute;left:9630;top:9009;width:0;height:524" o:connectortype="straight" strokeweight="2pt"/>
            <v:shape id="_x0000_s1226" type="#_x0000_t202" style="position:absolute;left:1995;top:9533;width:1800;height:791;mso-width-relative:margin;mso-height-relative:margin" strokeweight="1.5pt">
              <v:textbox>
                <w:txbxContent>
                  <w:p w14:paraId="7A5A0C2D" w14:textId="77777777" w:rsidR="005E2A5E" w:rsidRDefault="005E2A5E" w:rsidP="005E2A5E"/>
                </w:txbxContent>
              </v:textbox>
            </v:shape>
            <v:shape id="_x0000_s1227" type="#_x0000_t202" style="position:absolute;left:4110;top:9533;width:1800;height:791;mso-width-relative:margin;mso-height-relative:margin" strokeweight="1.5pt">
              <v:textbox>
                <w:txbxContent>
                  <w:p w14:paraId="5C699397" w14:textId="77777777" w:rsidR="005E2A5E" w:rsidRDefault="005E2A5E" w:rsidP="005E2A5E"/>
                </w:txbxContent>
              </v:textbox>
            </v:shape>
            <v:shape id="_x0000_s1228" type="#_x0000_t202" style="position:absolute;left:6419;top:9533;width:1800;height:791;mso-width-relative:margin;mso-height-relative:margin" strokeweight="1.5pt">
              <v:textbox>
                <w:txbxContent>
                  <w:p w14:paraId="6C694F1B" w14:textId="77777777" w:rsidR="005E2A5E" w:rsidRDefault="005E2A5E" w:rsidP="005E2A5E"/>
                </w:txbxContent>
              </v:textbox>
            </v:shape>
            <v:shape id="_x0000_s1229" type="#_x0000_t202" style="position:absolute;left:8640;top:9533;width:1800;height:791;mso-width-relative:margin;mso-height-relative:margin" strokeweight="1.5pt">
              <v:textbox>
                <w:txbxContent>
                  <w:p w14:paraId="42B8D97F" w14:textId="77777777" w:rsidR="005E2A5E" w:rsidRDefault="005E2A5E" w:rsidP="005E2A5E"/>
                </w:txbxContent>
              </v:textbox>
            </v:shape>
          </v:group>
        </w:pict>
      </w:r>
    </w:p>
    <w:p w14:paraId="729FA871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720DF2E8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1C2C91DD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74E48E31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7F2FF5DE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6DF84074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67CD9740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55306EDB" w14:textId="77777777" w:rsidR="005E2A5E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</w:p>
    <w:p w14:paraId="3E19A405" w14:textId="77777777" w:rsidR="005E2A5E" w:rsidRDefault="005E2A5E" w:rsidP="005E2A5E">
      <w:pPr>
        <w:spacing w:line="360" w:lineRule="auto"/>
        <w:rPr>
          <w:rFonts w:ascii="Times New Roman" w:hAnsi="Times New Roman"/>
          <w:i/>
          <w:sz w:val="26"/>
          <w:szCs w:val="26"/>
        </w:rPr>
      </w:pPr>
    </w:p>
    <w:p w14:paraId="78B63332" w14:textId="77777777" w:rsidR="005E2A5E" w:rsidRPr="00DF4078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DF4078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DF4078">
        <w:rPr>
          <w:rFonts w:ascii="Times New Roman" w:hAnsi="Times New Roman"/>
          <w:i/>
          <w:sz w:val="26"/>
          <w:szCs w:val="26"/>
        </w:rPr>
        <w:t>:………………..)</w:t>
      </w:r>
    </w:p>
    <w:p w14:paraId="00D70E23" w14:textId="77777777" w:rsidR="005E2A5E" w:rsidRDefault="005E2A5E" w:rsidP="005E2A5E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>1</w:t>
      </w:r>
      <w:r w:rsidRPr="00DF407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DF4078">
        <w:rPr>
          <w:rFonts w:ascii="Times New Roman" w:hAnsi="Times New Roman"/>
          <w:sz w:val="26"/>
          <w:szCs w:val="26"/>
        </w:rPr>
        <w:t>Sơ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đồ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tổ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554609B0" w14:textId="77777777" w:rsidR="005E2A5E" w:rsidRPr="00287CD8" w:rsidRDefault="005E2A5E" w:rsidP="005E2A5E">
      <w:pPr>
        <w:spacing w:line="360" w:lineRule="auto"/>
        <w:ind w:left="36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1.2.2.2 </w:t>
      </w: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nhiệm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bộ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hoặc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</w:p>
    <w:p w14:paraId="7AEE8EE2" w14:textId="77777777" w:rsidR="005E2A5E" w:rsidRPr="00CD7447" w:rsidRDefault="005E2A5E" w:rsidP="005E2A5E">
      <w:pPr>
        <w:spacing w:line="30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1.2.3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phận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  <w:u w:val="single"/>
        </w:rPr>
        <w:t>đoạn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2CEC79A0" w14:textId="77777777" w:rsidR="005E2A5E" w:rsidRPr="004904E6" w:rsidRDefault="005E2A5E" w:rsidP="005E2A5E">
      <w:pPr>
        <w:numPr>
          <w:ilvl w:val="0"/>
          <w:numId w:val="6"/>
        </w:numPr>
        <w:tabs>
          <w:tab w:val="clear" w:pos="720"/>
        </w:tabs>
        <w:suppressAutoHyphens/>
        <w:spacing w:line="300" w:lineRule="auto"/>
        <w:ind w:left="426" w:firstLine="24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Đối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với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đơn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vị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sản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xuất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gia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công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xây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dựng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…</w:t>
      </w:r>
    </w:p>
    <w:p w14:paraId="0702BCFB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  <w:u w:val="single"/>
        </w:rPr>
        <w:t xml:space="preserve">Công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đoạn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0F189219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  <w:u w:val="single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  <w:u w:val="single"/>
        </w:rPr>
        <w:t>phận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làm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việc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(an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điện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  <w:proofErr w:type="spellStart"/>
      <w:r w:rsidRPr="00DF4078">
        <w:rPr>
          <w:rFonts w:ascii="Times New Roman" w:hAnsi="Times New Roman"/>
          <w:sz w:val="26"/>
          <w:szCs w:val="26"/>
        </w:rPr>
        <w:t>tùy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theo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ngành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nghề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)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xuất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công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xây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dựng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3CA9834D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…</w:t>
      </w:r>
    </w:p>
    <w:p w14:paraId="4E1EFFFB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lastRenderedPageBreak/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tiêu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chuẩn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</w:p>
    <w:p w14:paraId="164F2650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Văn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DF4078">
        <w:rPr>
          <w:rFonts w:ascii="Times New Roman" w:hAnsi="Times New Roman"/>
          <w:sz w:val="26"/>
          <w:szCs w:val="26"/>
        </w:rPr>
        <w:t>nếu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có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) hay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của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phương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châm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757D94A4" w14:textId="77777777" w:rsidR="005E2A5E" w:rsidRPr="004904E6" w:rsidRDefault="005E2A5E" w:rsidP="005E2A5E">
      <w:pPr>
        <w:numPr>
          <w:ilvl w:val="0"/>
          <w:numId w:val="5"/>
        </w:numPr>
        <w:tabs>
          <w:tab w:val="clear" w:pos="720"/>
        </w:tabs>
        <w:suppressAutoHyphens/>
        <w:spacing w:line="300" w:lineRule="auto"/>
        <w:ind w:left="360" w:firstLine="24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Đối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với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đơn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vị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thương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mại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,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dịch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>vụ</w:t>
      </w:r>
      <w:proofErr w:type="spellEnd"/>
      <w:r w:rsidRPr="004904E6">
        <w:rPr>
          <w:rFonts w:ascii="Times New Roman" w:hAnsi="Times New Roman"/>
          <w:b/>
          <w:i/>
          <w:color w:val="FF0000"/>
          <w:sz w:val="26"/>
          <w:szCs w:val="26"/>
        </w:rPr>
        <w:t xml:space="preserve">, … </w:t>
      </w:r>
    </w:p>
    <w:p w14:paraId="6DBC3FA7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b/>
          <w:i/>
          <w:sz w:val="26"/>
          <w:szCs w:val="26"/>
        </w:rPr>
        <w:t xml:space="preserve">- </w:t>
      </w:r>
      <w:r w:rsidRPr="00DF4078">
        <w:rPr>
          <w:rFonts w:ascii="Times New Roman" w:hAnsi="Times New Roman"/>
          <w:sz w:val="26"/>
          <w:szCs w:val="26"/>
        </w:rPr>
        <w:t xml:space="preserve">Quy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PCCC, </w:t>
      </w:r>
      <w:proofErr w:type="spellStart"/>
      <w:r w:rsidRPr="00DF4078">
        <w:rPr>
          <w:rFonts w:ascii="Times New Roman" w:hAnsi="Times New Roman"/>
          <w:sz w:val="26"/>
          <w:szCs w:val="26"/>
        </w:rPr>
        <w:t>vệ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môi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trường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… </w:t>
      </w:r>
      <w:proofErr w:type="spellStart"/>
      <w:r w:rsidRPr="00DF4078">
        <w:rPr>
          <w:rFonts w:ascii="Times New Roman" w:hAnsi="Times New Roman"/>
          <w:sz w:val="26"/>
          <w:szCs w:val="26"/>
        </w:rPr>
        <w:t>những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quy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nào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biết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tại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  <w:r w:rsidRPr="00DF4078">
        <w:rPr>
          <w:rFonts w:ascii="Times New Roman" w:hAnsi="Times New Roman"/>
          <w:sz w:val="26"/>
          <w:szCs w:val="26"/>
        </w:rPr>
        <w:t>…</w:t>
      </w:r>
    </w:p>
    <w:p w14:paraId="69E2CF0B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Quy </w:t>
      </w:r>
      <w:proofErr w:type="spellStart"/>
      <w:r w:rsidRPr="00DF4078">
        <w:rPr>
          <w:rFonts w:ascii="Times New Roman" w:hAnsi="Times New Roman"/>
          <w:sz w:val="26"/>
          <w:szCs w:val="26"/>
        </w:rPr>
        <w:t>trình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tài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chính</w:t>
      </w:r>
      <w:proofErr w:type="spellEnd"/>
      <w:r w:rsidRPr="00DF4078">
        <w:rPr>
          <w:rFonts w:ascii="Times New Roman" w:hAnsi="Times New Roman"/>
          <w:sz w:val="26"/>
          <w:szCs w:val="26"/>
        </w:rPr>
        <w:t>,</w:t>
      </w:r>
      <w:r w:rsidRPr="00DF407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tính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tuân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thủ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luật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trong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nội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bộ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. </w:t>
      </w:r>
    </w:p>
    <w:p w14:paraId="3D2DD00F" w14:textId="77777777" w:rsidR="005E2A5E" w:rsidRPr="00DF4078" w:rsidRDefault="005E2A5E" w:rsidP="005E2A5E">
      <w:pPr>
        <w:spacing w:line="300" w:lineRule="auto"/>
        <w:ind w:firstLine="24"/>
        <w:jc w:val="both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định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chất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lượng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sản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phẩm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an </w:t>
      </w:r>
      <w:proofErr w:type="spellStart"/>
      <w:r w:rsidRPr="00DF4078">
        <w:rPr>
          <w:rFonts w:ascii="Times New Roman" w:hAnsi="Times New Roman"/>
          <w:sz w:val="26"/>
          <w:szCs w:val="26"/>
        </w:rPr>
        <w:t>toàn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lao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động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F4078">
        <w:rPr>
          <w:rFonts w:ascii="Times New Roman" w:hAnsi="Times New Roman"/>
          <w:sz w:val="26"/>
          <w:szCs w:val="26"/>
        </w:rPr>
        <w:t>văn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hóa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Cơ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quan</w:t>
      </w:r>
      <w:proofErr w:type="spellEnd"/>
      <w:r w:rsidRPr="00DF4078">
        <w:rPr>
          <w:rFonts w:ascii="Times New Roman" w:hAnsi="Times New Roman"/>
          <w:sz w:val="26"/>
          <w:szCs w:val="26"/>
        </w:rPr>
        <w:t>/</w:t>
      </w:r>
      <w:proofErr w:type="spellStart"/>
      <w:r w:rsidRPr="00DF4078">
        <w:rPr>
          <w:rFonts w:ascii="Times New Roman" w:hAnsi="Times New Roman"/>
          <w:sz w:val="26"/>
          <w:szCs w:val="26"/>
        </w:rPr>
        <w:t>Đơn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vị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21939AFB" w14:textId="77777777" w:rsidR="005E2A5E" w:rsidRDefault="005E2A5E" w:rsidP="005E2A5E">
      <w:pPr>
        <w:spacing w:line="360" w:lineRule="auto"/>
        <w:ind w:firstLine="24"/>
        <w:rPr>
          <w:rFonts w:ascii="Times New Roman" w:hAnsi="Times New Roman"/>
          <w:sz w:val="26"/>
          <w:szCs w:val="26"/>
        </w:rPr>
      </w:pPr>
      <w:r w:rsidRPr="00DF407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DF4078">
        <w:rPr>
          <w:rFonts w:ascii="Times New Roman" w:hAnsi="Times New Roman"/>
          <w:sz w:val="26"/>
          <w:szCs w:val="26"/>
        </w:rPr>
        <w:t>Nêu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về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dạng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tự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tháp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(DOT), ISO, 5S </w:t>
      </w:r>
      <w:proofErr w:type="spellStart"/>
      <w:r w:rsidRPr="00DF4078">
        <w:rPr>
          <w:rFonts w:ascii="Times New Roman" w:hAnsi="Times New Roman"/>
          <w:sz w:val="26"/>
          <w:szCs w:val="26"/>
        </w:rPr>
        <w:t>hoặc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mô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hình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kiểm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soát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khác</w:t>
      </w:r>
      <w:proofErr w:type="spellEnd"/>
      <w:r w:rsidRPr="00DF4078">
        <w:rPr>
          <w:rFonts w:ascii="Times New Roman" w:hAnsi="Times New Roman"/>
          <w:sz w:val="26"/>
          <w:szCs w:val="26"/>
        </w:rPr>
        <w:t>.</w:t>
      </w:r>
    </w:p>
    <w:p w14:paraId="36AD4642" w14:textId="77777777" w:rsidR="005E2A5E" w:rsidRPr="004C3D27" w:rsidRDefault="005E2A5E" w:rsidP="005E2A5E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</w:t>
      </w:r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hai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r w:rsidRPr="003A6A10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3A6A10">
        <w:rPr>
          <w:rFonts w:ascii="Times New Roman" w:hAnsi="Times New Roman"/>
          <w:b/>
          <w:sz w:val="26"/>
          <w:szCs w:val="26"/>
        </w:rPr>
        <w:t>gần</w:t>
      </w:r>
      <w:proofErr w:type="spellEnd"/>
      <w:r w:rsidRPr="003A6A1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b/>
          <w:sz w:val="26"/>
          <w:szCs w:val="26"/>
        </w:rPr>
        <w:t>nhất</w:t>
      </w:r>
      <w:proofErr w:type="spellEnd"/>
      <w:r w:rsidRPr="003A6A10">
        <w:rPr>
          <w:rFonts w:ascii="Times New Roman" w:hAnsi="Times New Roman"/>
          <w:b/>
          <w:sz w:val="26"/>
          <w:szCs w:val="26"/>
        </w:rPr>
        <w:t>).</w:t>
      </w:r>
    </w:p>
    <w:p w14:paraId="306D18DC" w14:textId="77777777" w:rsidR="005E2A5E" w:rsidRPr="004C3D27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1.3.1</w:t>
      </w:r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>.</w:t>
      </w:r>
    </w:p>
    <w:p w14:paraId="645F8351" w14:textId="77777777" w:rsidR="005E2A5E" w:rsidRPr="004C3D27" w:rsidRDefault="005E2A5E" w:rsidP="005E2A5E">
      <w:pPr>
        <w:spacing w:line="360" w:lineRule="auto"/>
        <w:ind w:right="-36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</w:t>
      </w:r>
      <w:r>
        <w:rPr>
          <w:rFonts w:ascii="Times New Roman" w:hAnsi="Times New Roman"/>
          <w:sz w:val="26"/>
          <w:szCs w:val="26"/>
        </w:rPr>
        <w:t>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mặt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.</w:t>
      </w:r>
    </w:p>
    <w:p w14:paraId="3F3D9AA2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1.1: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031"/>
        <w:gridCol w:w="1028"/>
        <w:gridCol w:w="1458"/>
        <w:gridCol w:w="1011"/>
        <w:gridCol w:w="1458"/>
        <w:gridCol w:w="1011"/>
        <w:gridCol w:w="2100"/>
      </w:tblGrid>
      <w:tr w:rsidR="005E2A5E" w:rsidRPr="004C3D27" w14:paraId="76859003" w14:textId="77777777" w:rsidTr="00675253">
        <w:trPr>
          <w:jc w:val="center"/>
        </w:trPr>
        <w:tc>
          <w:tcPr>
            <w:tcW w:w="708" w:type="dxa"/>
            <w:vMerge w:val="restart"/>
            <w:vAlign w:val="center"/>
          </w:tcPr>
          <w:p w14:paraId="39621B6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031" w:type="dxa"/>
            <w:vMerge w:val="restart"/>
            <w:vAlign w:val="center"/>
          </w:tcPr>
          <w:p w14:paraId="03C152F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MẶT HÀNG</w:t>
            </w:r>
          </w:p>
        </w:tc>
        <w:tc>
          <w:tcPr>
            <w:tcW w:w="2486" w:type="dxa"/>
            <w:gridSpan w:val="2"/>
            <w:vAlign w:val="center"/>
          </w:tcPr>
          <w:p w14:paraId="2A98E22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469" w:type="dxa"/>
            <w:gridSpan w:val="2"/>
            <w:vAlign w:val="center"/>
          </w:tcPr>
          <w:p w14:paraId="4629389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3111" w:type="dxa"/>
            <w:gridSpan w:val="2"/>
            <w:vAlign w:val="center"/>
          </w:tcPr>
          <w:p w14:paraId="366C5F0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E2A5E" w:rsidRPr="004C3D27" w14:paraId="4342BB7F" w14:textId="77777777" w:rsidTr="00675253">
        <w:trPr>
          <w:jc w:val="center"/>
        </w:trPr>
        <w:tc>
          <w:tcPr>
            <w:tcW w:w="708" w:type="dxa"/>
            <w:vMerge/>
            <w:vAlign w:val="center"/>
          </w:tcPr>
          <w:p w14:paraId="7CF2BD7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31" w:type="dxa"/>
            <w:vMerge/>
            <w:vAlign w:val="center"/>
          </w:tcPr>
          <w:p w14:paraId="075AB01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8" w:type="dxa"/>
            <w:vAlign w:val="center"/>
          </w:tcPr>
          <w:p w14:paraId="3D21DE3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57577E0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528A073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14449A5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26E098C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152AA9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58" w:type="dxa"/>
            <w:vAlign w:val="center"/>
          </w:tcPr>
          <w:p w14:paraId="2B68477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5A897DE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67B1296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28DCCE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100" w:type="dxa"/>
            <w:vAlign w:val="center"/>
          </w:tcPr>
          <w:p w14:paraId="64FB73A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1D9048B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E2A5E" w:rsidRPr="004C3D27" w14:paraId="7582548A" w14:textId="77777777" w:rsidTr="00675253">
        <w:trPr>
          <w:jc w:val="center"/>
        </w:trPr>
        <w:tc>
          <w:tcPr>
            <w:tcW w:w="708" w:type="dxa"/>
          </w:tcPr>
          <w:p w14:paraId="721FCC4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48EBC0A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174A242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458" w:type="dxa"/>
          </w:tcPr>
          <w:p w14:paraId="1258C395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(a)x100/(A)</w:t>
            </w:r>
          </w:p>
        </w:tc>
        <w:tc>
          <w:tcPr>
            <w:tcW w:w="1011" w:type="dxa"/>
          </w:tcPr>
          <w:p w14:paraId="7253EA7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458" w:type="dxa"/>
          </w:tcPr>
          <w:p w14:paraId="1855DD8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(b)x100/(B)</w:t>
            </w:r>
          </w:p>
        </w:tc>
        <w:tc>
          <w:tcPr>
            <w:tcW w:w="1011" w:type="dxa"/>
          </w:tcPr>
          <w:p w14:paraId="31211E4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100" w:type="dxa"/>
          </w:tcPr>
          <w:p w14:paraId="5E942CAA" w14:textId="77777777" w:rsidR="005E2A5E" w:rsidRPr="004C3D27" w:rsidRDefault="005E2A5E" w:rsidP="0067525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E2A5E" w:rsidRPr="004C3D27" w14:paraId="4A462BA6" w14:textId="77777777" w:rsidTr="00675253">
        <w:trPr>
          <w:jc w:val="center"/>
        </w:trPr>
        <w:tc>
          <w:tcPr>
            <w:tcW w:w="708" w:type="dxa"/>
          </w:tcPr>
          <w:p w14:paraId="23F229B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1" w:type="dxa"/>
          </w:tcPr>
          <w:p w14:paraId="1C374DC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8" w:type="dxa"/>
          </w:tcPr>
          <w:p w14:paraId="10AFFEF9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4AD55FF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76CF4179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8" w:type="dxa"/>
          </w:tcPr>
          <w:p w14:paraId="080FA86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5BBB80F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0" w:type="dxa"/>
          </w:tcPr>
          <w:p w14:paraId="434F0A2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A5E" w:rsidRPr="004C3D27" w14:paraId="6FB86F49" w14:textId="77777777" w:rsidTr="00675253">
        <w:trPr>
          <w:trHeight w:val="476"/>
          <w:jc w:val="center"/>
        </w:trPr>
        <w:tc>
          <w:tcPr>
            <w:tcW w:w="1739" w:type="dxa"/>
            <w:gridSpan w:val="2"/>
            <w:vAlign w:val="center"/>
          </w:tcPr>
          <w:p w14:paraId="01056E3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28" w:type="dxa"/>
            <w:vAlign w:val="center"/>
          </w:tcPr>
          <w:p w14:paraId="48616DC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58" w:type="dxa"/>
            <w:vAlign w:val="center"/>
          </w:tcPr>
          <w:p w14:paraId="5CBD173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5D2FF5C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458" w:type="dxa"/>
            <w:vAlign w:val="center"/>
          </w:tcPr>
          <w:p w14:paraId="13F42BC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1941623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2100" w:type="dxa"/>
            <w:vAlign w:val="center"/>
          </w:tcPr>
          <w:p w14:paraId="7C62A74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119246B9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33AFDCC8" w14:textId="77777777" w:rsidR="005E2A5E" w:rsidRPr="00950A3A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7CB5B99F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629F0837" w14:textId="77777777" w:rsidR="005E2A5E" w:rsidRPr="004C3D27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qua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Trong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</w:t>
      </w:r>
    </w:p>
    <w:p w14:paraId="0A0AFEC6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-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Nhóm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chủ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62DCAEC5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Các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4729A84A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mặt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2429E7DD" w14:textId="77777777" w:rsidR="005E2A5E" w:rsidRPr="004C3D27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1.3.2</w:t>
      </w:r>
      <w:r w:rsidRPr="004C3D27">
        <w:rPr>
          <w:rFonts w:ascii="Times New Roman" w:hAnsi="Times New Roman"/>
          <w:b/>
          <w:sz w:val="26"/>
          <w:szCs w:val="26"/>
        </w:rPr>
        <w:t xml:space="preserve"> Thị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>.</w:t>
      </w:r>
    </w:p>
    <w:p w14:paraId="76B0DFF9" w14:textId="77777777" w:rsidR="005E2A5E" w:rsidRPr="004C3D27" w:rsidRDefault="005E2A5E" w:rsidP="005E2A5E">
      <w:pPr>
        <w:tabs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Thống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kê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7A8D59BA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1.2: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377"/>
        <w:gridCol w:w="1011"/>
        <w:gridCol w:w="1473"/>
        <w:gridCol w:w="1011"/>
        <w:gridCol w:w="1531"/>
        <w:gridCol w:w="1011"/>
        <w:gridCol w:w="1805"/>
      </w:tblGrid>
      <w:tr w:rsidR="005E2A5E" w:rsidRPr="004C3D27" w14:paraId="160A9FEE" w14:textId="77777777" w:rsidTr="00675253">
        <w:trPr>
          <w:jc w:val="center"/>
        </w:trPr>
        <w:tc>
          <w:tcPr>
            <w:tcW w:w="708" w:type="dxa"/>
            <w:vMerge w:val="restart"/>
            <w:vAlign w:val="center"/>
          </w:tcPr>
          <w:p w14:paraId="1BB8219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STT</w:t>
            </w:r>
          </w:p>
        </w:tc>
        <w:tc>
          <w:tcPr>
            <w:tcW w:w="1377" w:type="dxa"/>
            <w:vMerge w:val="restart"/>
            <w:vAlign w:val="center"/>
          </w:tcPr>
          <w:p w14:paraId="01ED82C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THỊ TRƯỜNG</w:t>
            </w:r>
          </w:p>
        </w:tc>
        <w:tc>
          <w:tcPr>
            <w:tcW w:w="2484" w:type="dxa"/>
            <w:gridSpan w:val="2"/>
            <w:vAlign w:val="center"/>
          </w:tcPr>
          <w:p w14:paraId="0FBF263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</w:tc>
        <w:tc>
          <w:tcPr>
            <w:tcW w:w="2542" w:type="dxa"/>
            <w:gridSpan w:val="2"/>
            <w:vAlign w:val="center"/>
          </w:tcPr>
          <w:p w14:paraId="3329297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</w:tc>
        <w:tc>
          <w:tcPr>
            <w:tcW w:w="2816" w:type="dxa"/>
            <w:gridSpan w:val="2"/>
            <w:vAlign w:val="center"/>
          </w:tcPr>
          <w:p w14:paraId="4D281717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E2A5E" w:rsidRPr="004C3D27" w14:paraId="63E882EC" w14:textId="77777777" w:rsidTr="00675253">
        <w:trPr>
          <w:jc w:val="center"/>
        </w:trPr>
        <w:tc>
          <w:tcPr>
            <w:tcW w:w="708" w:type="dxa"/>
            <w:vMerge/>
            <w:vAlign w:val="center"/>
          </w:tcPr>
          <w:p w14:paraId="30A6276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7" w:type="dxa"/>
            <w:vMerge/>
            <w:vAlign w:val="center"/>
          </w:tcPr>
          <w:p w14:paraId="71419DB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11" w:type="dxa"/>
            <w:vAlign w:val="center"/>
          </w:tcPr>
          <w:p w14:paraId="7D4D2BE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149A51C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473" w:type="dxa"/>
            <w:vAlign w:val="center"/>
          </w:tcPr>
          <w:p w14:paraId="7F40FC5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7B1C76E7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0E0A8737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44F1EFD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31" w:type="dxa"/>
            <w:vAlign w:val="center"/>
          </w:tcPr>
          <w:p w14:paraId="108BFBE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Tỷ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</w:p>
          <w:p w14:paraId="654BA81B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  <w:tc>
          <w:tcPr>
            <w:tcW w:w="1011" w:type="dxa"/>
            <w:vAlign w:val="center"/>
          </w:tcPr>
          <w:p w14:paraId="227CEFD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2E09273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805" w:type="dxa"/>
            <w:vAlign w:val="center"/>
          </w:tcPr>
          <w:p w14:paraId="3032B10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23BEA5B9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E2A5E" w:rsidRPr="004C3D27" w14:paraId="0B21EFD7" w14:textId="77777777" w:rsidTr="00675253">
        <w:trPr>
          <w:jc w:val="center"/>
        </w:trPr>
        <w:tc>
          <w:tcPr>
            <w:tcW w:w="708" w:type="dxa"/>
          </w:tcPr>
          <w:p w14:paraId="69F373F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77" w:type="dxa"/>
          </w:tcPr>
          <w:p w14:paraId="3BB4E1F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254C7CC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</w:t>
            </w:r>
          </w:p>
        </w:tc>
        <w:tc>
          <w:tcPr>
            <w:tcW w:w="1473" w:type="dxa"/>
          </w:tcPr>
          <w:p w14:paraId="025C51F7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(n)x100/(A)</w:t>
            </w:r>
          </w:p>
        </w:tc>
        <w:tc>
          <w:tcPr>
            <w:tcW w:w="1011" w:type="dxa"/>
          </w:tcPr>
          <w:p w14:paraId="2AC11885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</w:t>
            </w:r>
          </w:p>
        </w:tc>
        <w:tc>
          <w:tcPr>
            <w:tcW w:w="1531" w:type="dxa"/>
          </w:tcPr>
          <w:p w14:paraId="4CD66B1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(m)x100/(B)</w:t>
            </w:r>
          </w:p>
        </w:tc>
        <w:tc>
          <w:tcPr>
            <w:tcW w:w="1011" w:type="dxa"/>
          </w:tcPr>
          <w:p w14:paraId="58D7AB8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(m)-(n)</w:t>
            </w:r>
          </w:p>
        </w:tc>
        <w:tc>
          <w:tcPr>
            <w:tcW w:w="1805" w:type="dxa"/>
          </w:tcPr>
          <w:p w14:paraId="64DCF14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[(m)-(n)] x100/(n)</w:t>
            </w:r>
          </w:p>
        </w:tc>
      </w:tr>
      <w:tr w:rsidR="005E2A5E" w:rsidRPr="004C3D27" w14:paraId="3775E7EE" w14:textId="77777777" w:rsidTr="00675253">
        <w:trPr>
          <w:jc w:val="center"/>
        </w:trPr>
        <w:tc>
          <w:tcPr>
            <w:tcW w:w="708" w:type="dxa"/>
          </w:tcPr>
          <w:p w14:paraId="2FFACEEB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77" w:type="dxa"/>
          </w:tcPr>
          <w:p w14:paraId="43E0CF9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22895D07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3" w:type="dxa"/>
          </w:tcPr>
          <w:p w14:paraId="0AC2A8B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68CF3FC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14:paraId="71CECA8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1" w:type="dxa"/>
          </w:tcPr>
          <w:p w14:paraId="253D567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14:paraId="3D2B0BF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A5E" w:rsidRPr="004C3D27" w14:paraId="3DD9DA56" w14:textId="77777777" w:rsidTr="00675253">
        <w:trPr>
          <w:trHeight w:val="476"/>
          <w:jc w:val="center"/>
        </w:trPr>
        <w:tc>
          <w:tcPr>
            <w:tcW w:w="2085" w:type="dxa"/>
            <w:gridSpan w:val="2"/>
            <w:vAlign w:val="center"/>
          </w:tcPr>
          <w:p w14:paraId="414F64F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011" w:type="dxa"/>
            <w:vAlign w:val="center"/>
          </w:tcPr>
          <w:p w14:paraId="1DE1007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(A)</w:t>
            </w:r>
          </w:p>
        </w:tc>
        <w:tc>
          <w:tcPr>
            <w:tcW w:w="1473" w:type="dxa"/>
            <w:vAlign w:val="center"/>
          </w:tcPr>
          <w:p w14:paraId="5BDCB46B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3D02541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</w:t>
            </w:r>
          </w:p>
        </w:tc>
        <w:tc>
          <w:tcPr>
            <w:tcW w:w="1531" w:type="dxa"/>
            <w:vAlign w:val="center"/>
          </w:tcPr>
          <w:p w14:paraId="1D620EA4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011" w:type="dxa"/>
            <w:vAlign w:val="center"/>
          </w:tcPr>
          <w:p w14:paraId="55D87A3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(B)-(A)</w:t>
            </w:r>
          </w:p>
        </w:tc>
        <w:tc>
          <w:tcPr>
            <w:tcW w:w="1805" w:type="dxa"/>
            <w:vAlign w:val="center"/>
          </w:tcPr>
          <w:p w14:paraId="6CD4E17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[(B)-(A)] x100/(A)</w:t>
            </w:r>
          </w:p>
        </w:tc>
      </w:tr>
    </w:tbl>
    <w:p w14:paraId="6999DBE6" w14:textId="77777777" w:rsidR="005E2A5E" w:rsidRPr="0003632A" w:rsidRDefault="005E2A5E" w:rsidP="005E2A5E">
      <w:pPr>
        <w:tabs>
          <w:tab w:val="left" w:pos="285"/>
          <w:tab w:val="right" w:pos="8607"/>
        </w:tabs>
        <w:spacing w:line="360" w:lineRule="auto"/>
        <w:jc w:val="right"/>
        <w:rPr>
          <w:rFonts w:ascii="Times New Roman" w:hAnsi="Times New Roman"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……………………………)</w:t>
      </w:r>
    </w:p>
    <w:p w14:paraId="4E95EB68" w14:textId="77777777" w:rsidR="005E2A5E" w:rsidRPr="00950A3A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6874E15A" w14:textId="77777777" w:rsidR="005E2A5E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66F61B1A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ty…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mục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0A7A9362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Thị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tỉnh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vùn,g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miền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? %.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1B74CF66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hoạch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6B4549C1" w14:textId="77777777" w:rsidR="005E2A5E" w:rsidRPr="004C3D27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4C3D27">
        <w:rPr>
          <w:rFonts w:ascii="Times New Roman" w:hAnsi="Times New Roman"/>
          <w:b/>
          <w:sz w:val="26"/>
          <w:szCs w:val="26"/>
        </w:rPr>
        <w:t xml:space="preserve">1.3.3.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Kết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sz w:val="26"/>
          <w:szCs w:val="26"/>
        </w:rPr>
        <w:t>doanh</w:t>
      </w:r>
      <w:proofErr w:type="spellEnd"/>
    </w:p>
    <w:p w14:paraId="5C2B58D0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C3D27">
        <w:rPr>
          <w:rFonts w:ascii="Times New Roman" w:hAnsi="Times New Roman"/>
          <w:sz w:val="26"/>
          <w:szCs w:val="26"/>
        </w:rPr>
        <w:t>Tình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hình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ty qua 2 </w:t>
      </w:r>
      <w:proofErr w:type="spellStart"/>
      <w:r w:rsidRPr="004C3D27">
        <w:rPr>
          <w:rFonts w:ascii="Times New Roman" w:hAnsi="Times New Roman"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sz w:val="26"/>
          <w:szCs w:val="26"/>
        </w:rPr>
        <w:t>theo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sz w:val="26"/>
          <w:szCs w:val="26"/>
        </w:rPr>
        <w:t>sau</w:t>
      </w:r>
      <w:proofErr w:type="spellEnd"/>
      <w:r w:rsidRPr="004C3D27">
        <w:rPr>
          <w:rFonts w:ascii="Times New Roman" w:hAnsi="Times New Roman"/>
          <w:sz w:val="26"/>
          <w:szCs w:val="26"/>
        </w:rPr>
        <w:t>:</w:t>
      </w:r>
    </w:p>
    <w:p w14:paraId="05FB0C64" w14:textId="77777777" w:rsidR="005E2A5E" w:rsidRPr="004C3D27" w:rsidRDefault="005E2A5E" w:rsidP="005E2A5E">
      <w:pPr>
        <w:tabs>
          <w:tab w:val="left" w:pos="285"/>
        </w:tabs>
        <w:spacing w:line="360" w:lineRule="auto"/>
        <w:jc w:val="center"/>
        <w:rPr>
          <w:rFonts w:ascii="Times New Roman" w:hAnsi="Times New Roman"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1.3: </w:t>
      </w:r>
      <w:proofErr w:type="spellStart"/>
      <w:r>
        <w:rPr>
          <w:rFonts w:ascii="Times New Roman" w:hAnsi="Times New Roman"/>
          <w:i/>
          <w:sz w:val="26"/>
          <w:szCs w:val="26"/>
        </w:rPr>
        <w:t>Kết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563"/>
        <w:gridCol w:w="1576"/>
        <w:gridCol w:w="1576"/>
        <w:gridCol w:w="1576"/>
        <w:gridCol w:w="2227"/>
      </w:tblGrid>
      <w:tr w:rsidR="005E2A5E" w:rsidRPr="004C3D27" w14:paraId="111591C5" w14:textId="77777777" w:rsidTr="00675253">
        <w:trPr>
          <w:jc w:val="center"/>
        </w:trPr>
        <w:tc>
          <w:tcPr>
            <w:tcW w:w="796" w:type="dxa"/>
            <w:vMerge w:val="restart"/>
            <w:vAlign w:val="center"/>
          </w:tcPr>
          <w:p w14:paraId="0B17103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63" w:type="dxa"/>
            <w:vMerge w:val="restart"/>
            <w:vAlign w:val="center"/>
          </w:tcPr>
          <w:p w14:paraId="0ED647E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1576" w:type="dxa"/>
            <w:vMerge w:val="restart"/>
            <w:vAlign w:val="center"/>
          </w:tcPr>
          <w:p w14:paraId="4D904F2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1</w:t>
            </w:r>
          </w:p>
          <w:p w14:paraId="3439E29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1576" w:type="dxa"/>
            <w:vMerge w:val="restart"/>
            <w:vAlign w:val="center"/>
          </w:tcPr>
          <w:p w14:paraId="2BB676A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</w:t>
            </w:r>
          </w:p>
          <w:p w14:paraId="11F2963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3803" w:type="dxa"/>
            <w:gridSpan w:val="2"/>
            <w:vAlign w:val="center"/>
          </w:tcPr>
          <w:p w14:paraId="2278D87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NĂM 2 SO NĂM 1</w:t>
            </w:r>
          </w:p>
        </w:tc>
      </w:tr>
      <w:tr w:rsidR="005E2A5E" w:rsidRPr="004C3D27" w14:paraId="088C7D74" w14:textId="77777777" w:rsidTr="00675253">
        <w:trPr>
          <w:jc w:val="center"/>
        </w:trPr>
        <w:tc>
          <w:tcPr>
            <w:tcW w:w="796" w:type="dxa"/>
            <w:vMerge/>
            <w:vAlign w:val="center"/>
          </w:tcPr>
          <w:p w14:paraId="0385F70E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3" w:type="dxa"/>
            <w:vMerge/>
            <w:vAlign w:val="center"/>
          </w:tcPr>
          <w:p w14:paraId="4563885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16712FB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Merge/>
            <w:vAlign w:val="center"/>
          </w:tcPr>
          <w:p w14:paraId="0F3F6FD9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  <w:vAlign w:val="center"/>
          </w:tcPr>
          <w:p w14:paraId="0FB2837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trị</w:t>
            </w:r>
            <w:proofErr w:type="spellEnd"/>
          </w:p>
          <w:p w14:paraId="4E6954F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(ĐVT?)</w:t>
            </w:r>
          </w:p>
        </w:tc>
        <w:tc>
          <w:tcPr>
            <w:tcW w:w="2227" w:type="dxa"/>
            <w:vAlign w:val="center"/>
          </w:tcPr>
          <w:p w14:paraId="39ECD262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Tốc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</w:p>
          <w:p w14:paraId="4D4FC6D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>tăng</w:t>
            </w:r>
            <w:proofErr w:type="spellEnd"/>
            <w:r w:rsidRPr="004C3D2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3D27">
              <w:rPr>
                <w:rFonts w:ascii="Times New Roman" w:hAnsi="Times New Roman"/>
                <w:i/>
                <w:sz w:val="26"/>
                <w:szCs w:val="26"/>
              </w:rPr>
              <w:t>(%)</w:t>
            </w:r>
          </w:p>
        </w:tc>
      </w:tr>
      <w:tr w:rsidR="005E2A5E" w:rsidRPr="004C3D27" w14:paraId="1BFB2854" w14:textId="77777777" w:rsidTr="00675253">
        <w:trPr>
          <w:jc w:val="center"/>
        </w:trPr>
        <w:tc>
          <w:tcPr>
            <w:tcW w:w="796" w:type="dxa"/>
            <w:vAlign w:val="center"/>
          </w:tcPr>
          <w:p w14:paraId="10B57FF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vAlign w:val="center"/>
          </w:tcPr>
          <w:p w14:paraId="1DFB02B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Doanh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  <w:tc>
          <w:tcPr>
            <w:tcW w:w="1576" w:type="dxa"/>
            <w:vAlign w:val="center"/>
          </w:tcPr>
          <w:p w14:paraId="41A50EF6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(A)</w:t>
            </w:r>
          </w:p>
        </w:tc>
        <w:tc>
          <w:tcPr>
            <w:tcW w:w="1576" w:type="dxa"/>
            <w:vAlign w:val="center"/>
          </w:tcPr>
          <w:p w14:paraId="743BC855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</w:t>
            </w:r>
          </w:p>
        </w:tc>
        <w:tc>
          <w:tcPr>
            <w:tcW w:w="1576" w:type="dxa"/>
            <w:vAlign w:val="center"/>
          </w:tcPr>
          <w:p w14:paraId="34816455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(B)-(A)</w:t>
            </w:r>
          </w:p>
        </w:tc>
        <w:tc>
          <w:tcPr>
            <w:tcW w:w="2227" w:type="dxa"/>
            <w:vAlign w:val="center"/>
          </w:tcPr>
          <w:p w14:paraId="62F2E9AB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[(B)-(A)] x100/(A)</w:t>
            </w:r>
          </w:p>
        </w:tc>
      </w:tr>
      <w:tr w:rsidR="005E2A5E" w:rsidRPr="004C3D27" w14:paraId="2F0B612D" w14:textId="77777777" w:rsidTr="00675253">
        <w:trPr>
          <w:jc w:val="center"/>
        </w:trPr>
        <w:tc>
          <w:tcPr>
            <w:tcW w:w="796" w:type="dxa"/>
          </w:tcPr>
          <w:p w14:paraId="0D46E4E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63" w:type="dxa"/>
          </w:tcPr>
          <w:p w14:paraId="73C72E5A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Chi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</w:p>
        </w:tc>
        <w:tc>
          <w:tcPr>
            <w:tcW w:w="1576" w:type="dxa"/>
          </w:tcPr>
          <w:p w14:paraId="3B4A2FC0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816B8BC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0AB9D1E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15B72B78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A5E" w:rsidRPr="004C3D27" w14:paraId="62926246" w14:textId="77777777" w:rsidTr="00675253">
        <w:trPr>
          <w:jc w:val="center"/>
        </w:trPr>
        <w:tc>
          <w:tcPr>
            <w:tcW w:w="796" w:type="dxa"/>
          </w:tcPr>
          <w:p w14:paraId="629BD93B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63" w:type="dxa"/>
          </w:tcPr>
          <w:p w14:paraId="0FE99D21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3D27">
              <w:rPr>
                <w:rFonts w:ascii="Times New Roman" w:hAnsi="Times New Roman"/>
                <w:sz w:val="26"/>
                <w:szCs w:val="26"/>
              </w:rPr>
              <w:t xml:space="preserve">Lợi </w:t>
            </w:r>
            <w:proofErr w:type="spellStart"/>
            <w:r w:rsidRPr="004C3D27">
              <w:rPr>
                <w:rFonts w:ascii="Times New Roman" w:hAnsi="Times New Roman"/>
                <w:sz w:val="26"/>
                <w:szCs w:val="26"/>
              </w:rPr>
              <w:t>nhuận</w:t>
            </w:r>
            <w:proofErr w:type="spellEnd"/>
          </w:p>
        </w:tc>
        <w:tc>
          <w:tcPr>
            <w:tcW w:w="1576" w:type="dxa"/>
          </w:tcPr>
          <w:p w14:paraId="103DB5A9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2A6ED07D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6" w:type="dxa"/>
          </w:tcPr>
          <w:p w14:paraId="784118CF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7" w:type="dxa"/>
          </w:tcPr>
          <w:p w14:paraId="7461AF63" w14:textId="77777777" w:rsidR="005E2A5E" w:rsidRPr="004C3D27" w:rsidRDefault="005E2A5E" w:rsidP="00675253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D0F445" w14:textId="77777777" w:rsidR="005E2A5E" w:rsidRPr="004C3D27" w:rsidRDefault="005E2A5E" w:rsidP="005E2A5E">
      <w:pPr>
        <w:tabs>
          <w:tab w:val="left" w:pos="285"/>
        </w:tabs>
        <w:spacing w:line="360" w:lineRule="auto"/>
        <w:jc w:val="right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: ………………………..)</w:t>
      </w:r>
    </w:p>
    <w:p w14:paraId="7F37B090" w14:textId="77777777" w:rsidR="005E2A5E" w:rsidRPr="00950A3A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color w:val="FF0000"/>
          <w:sz w:val="26"/>
          <w:szCs w:val="26"/>
        </w:rPr>
      </w:pPr>
      <w:r w:rsidRPr="004C3D2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i/>
          <w:color w:val="FF0000"/>
          <w:sz w:val="26"/>
          <w:szCs w:val="26"/>
        </w:rPr>
        <w:t>(</w:t>
      </w:r>
      <w:proofErr w:type="spellStart"/>
      <w:r>
        <w:rPr>
          <w:rFonts w:ascii="Times New Roman" w:hAnsi="Times New Roman"/>
          <w:b/>
          <w:i/>
          <w:color w:val="FF0000"/>
          <w:sz w:val="26"/>
          <w:szCs w:val="26"/>
        </w:rPr>
        <w:t>V</w:t>
      </w:r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ẽ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biểu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đồ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phù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hợp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để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minh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họa</w:t>
      </w:r>
      <w:proofErr w:type="spellEnd"/>
      <w:r w:rsidRPr="00950A3A">
        <w:rPr>
          <w:rFonts w:ascii="Times New Roman" w:hAnsi="Times New Roman"/>
          <w:b/>
          <w:i/>
          <w:color w:val="FF0000"/>
          <w:sz w:val="26"/>
          <w:szCs w:val="26"/>
        </w:rPr>
        <w:t>)</w:t>
      </w:r>
    </w:p>
    <w:p w14:paraId="167D78AE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Nhận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b/>
          <w:i/>
          <w:sz w:val="26"/>
          <w:szCs w:val="26"/>
        </w:rPr>
        <w:t>xét</w:t>
      </w:r>
      <w:proofErr w:type="spellEnd"/>
      <w:r w:rsidRPr="004C3D27">
        <w:rPr>
          <w:rFonts w:ascii="Times New Roman" w:hAnsi="Times New Roman"/>
          <w:b/>
          <w:i/>
          <w:sz w:val="26"/>
          <w:szCs w:val="26"/>
        </w:rPr>
        <w:t>:</w:t>
      </w:r>
    </w:p>
    <w:p w14:paraId="668B6222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vào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bảng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Doanh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0C4091AA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so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1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Vì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sao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?</w:t>
      </w:r>
    </w:p>
    <w:p w14:paraId="2420DC09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lastRenderedPageBreak/>
        <w:t xml:space="preserve">- Ta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thu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lớn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bé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hơn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chi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phí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2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(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giảm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) ? %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đương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?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tiền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>.</w:t>
      </w:r>
    </w:p>
    <w:p w14:paraId="1BA5FE5E" w14:textId="77777777" w:rsidR="005E2A5E" w:rsidRPr="004C3D27" w:rsidRDefault="005E2A5E" w:rsidP="005E2A5E">
      <w:pPr>
        <w:tabs>
          <w:tab w:val="left" w:pos="285"/>
          <w:tab w:val="right" w:pos="8607"/>
        </w:tabs>
        <w:spacing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4C3D27">
        <w:rPr>
          <w:rFonts w:ascii="Times New Roman" w:hAnsi="Times New Roman"/>
          <w:i/>
          <w:sz w:val="26"/>
          <w:szCs w:val="26"/>
        </w:rPr>
        <w:t xml:space="preserve">- Định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ty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nhuận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4C3D27">
        <w:rPr>
          <w:rFonts w:ascii="Times New Roman" w:hAnsi="Times New Roman"/>
          <w:i/>
          <w:sz w:val="26"/>
          <w:szCs w:val="26"/>
        </w:rPr>
        <w:t>tương</w:t>
      </w:r>
      <w:proofErr w:type="spellEnd"/>
      <w:r w:rsidRPr="004C3D27">
        <w:rPr>
          <w:rFonts w:ascii="Times New Roman" w:hAnsi="Times New Roman"/>
          <w:i/>
          <w:sz w:val="26"/>
          <w:szCs w:val="26"/>
        </w:rPr>
        <w:t xml:space="preserve"> lai?</w:t>
      </w:r>
    </w:p>
    <w:p w14:paraId="4A1C1F5C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3EBE3A4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B88CE89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A68544E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F771BF7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7788E39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6F50317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0844FCA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EF5C856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6133774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A431710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AD883F2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F4AD187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4454F033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98FAB4C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67AB431F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03AE52A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E763B1F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8C6FD4F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04F0B2DE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10AA92B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108AB24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49A59B9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070D94A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44C9F83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2A901DD6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5D56BE3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1798D8CE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5DC21BB2" w14:textId="77777777" w:rsidR="005E2A5E" w:rsidRDefault="005E2A5E" w:rsidP="005E2A5E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7AAD52BA" w14:textId="77777777" w:rsidR="005E2A5E" w:rsidRPr="00287CD8" w:rsidRDefault="005E2A5E" w:rsidP="005E2A5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 xml:space="preserve">CHƯƠNG 2: NỘI DUNG THỰC TẬP </w:t>
      </w:r>
      <w:r>
        <w:rPr>
          <w:rFonts w:ascii="Times New Roman" w:hAnsi="Times New Roman"/>
          <w:b/>
          <w:sz w:val="26"/>
          <w:szCs w:val="26"/>
        </w:rPr>
        <w:t>TỐT NGHIỆP</w:t>
      </w:r>
    </w:p>
    <w:p w14:paraId="664BAC51" w14:textId="77777777" w:rsidR="005E2A5E" w:rsidRPr="00287CD8" w:rsidRDefault="005E2A5E" w:rsidP="005E2A5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Mô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tả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và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001E9E49" w14:textId="77777777" w:rsidR="005E2A5E" w:rsidRPr="00CD7447" w:rsidRDefault="005E2A5E" w:rsidP="005E2A5E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>1.1</w:t>
      </w:r>
      <w:r w:rsidRPr="00CD7447">
        <w:rPr>
          <w:rFonts w:ascii="Times New Roman" w:hAnsi="Times New Roman"/>
          <w:b/>
          <w:sz w:val="26"/>
          <w:szCs w:val="26"/>
        </w:rPr>
        <w:t xml:space="preserve"> Quy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31AAF77D" w14:textId="77777777" w:rsidR="005E2A5E" w:rsidRPr="00287CD8" w:rsidRDefault="005E2A5E" w:rsidP="005E2A5E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2.1.1.1 Quy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sz w:val="26"/>
          <w:szCs w:val="26"/>
        </w:rPr>
        <w:t>chung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bộ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 xml:space="preserve">-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đồ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).</w:t>
      </w:r>
    </w:p>
    <w:p w14:paraId="06E54D42" w14:textId="77777777" w:rsidR="005E2A5E" w:rsidRPr="00287CD8" w:rsidRDefault="005E2A5E" w:rsidP="005E2A5E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2.1.1.2 </w:t>
      </w:r>
      <w:proofErr w:type="spellStart"/>
      <w:r w:rsidRPr="00287CD8">
        <w:rPr>
          <w:rFonts w:ascii="Times New Roman" w:hAnsi="Times New Roman"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từng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bước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hiện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phụ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trách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chính</w:t>
      </w:r>
      <w:proofErr w:type="spellEnd"/>
      <w:r w:rsidRPr="00287CD8">
        <w:rPr>
          <w:rFonts w:ascii="Times New Roman" w:hAnsi="Times New Roman"/>
          <w:sz w:val="26"/>
          <w:szCs w:val="26"/>
        </w:rPr>
        <w:t>)</w:t>
      </w:r>
    </w:p>
    <w:p w14:paraId="25D18C7C" w14:textId="77777777" w:rsidR="005E2A5E" w:rsidRPr="00CD7447" w:rsidRDefault="005E2A5E" w:rsidP="005E2A5E">
      <w:pPr>
        <w:spacing w:line="360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2.1.2 Công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tìm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hiểu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tế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>.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</w:p>
    <w:p w14:paraId="73072AAA" w14:textId="77777777" w:rsidR="005E2A5E" w:rsidRPr="00287CD8" w:rsidRDefault="005E2A5E" w:rsidP="005E2A5E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2.1.2.1 </w:t>
      </w:r>
      <w:proofErr w:type="spellStart"/>
      <w:r w:rsidRPr="00287CD8">
        <w:rPr>
          <w:rFonts w:ascii="Times New Roman" w:hAnsi="Times New Roman"/>
          <w:sz w:val="26"/>
          <w:szCs w:val="26"/>
        </w:rPr>
        <w:t>Tên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74FCAFBE" w14:textId="77777777" w:rsidR="005E2A5E" w:rsidRDefault="005E2A5E" w:rsidP="005E2A5E">
      <w:pPr>
        <w:spacing w:line="360" w:lineRule="auto"/>
        <w:ind w:left="720"/>
        <w:jc w:val="both"/>
        <w:rPr>
          <w:rFonts w:ascii="Times New Roman" w:hAnsi="Times New Roman"/>
          <w:i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2.1.2.2 </w:t>
      </w:r>
      <w:proofErr w:type="spellStart"/>
      <w:r w:rsidRPr="00287CD8">
        <w:rPr>
          <w:rFonts w:ascii="Times New Roman" w:hAnsi="Times New Roman"/>
          <w:sz w:val="26"/>
          <w:szCs w:val="26"/>
        </w:rPr>
        <w:t>Mô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tả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diễn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cá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</w:t>
      </w:r>
    </w:p>
    <w:p w14:paraId="1CEF131F" w14:textId="77777777" w:rsidR="005E2A5E" w:rsidRDefault="005E2A5E" w:rsidP="005E2A5E">
      <w:pPr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2.1.2.3</w:t>
      </w:r>
      <w:r w:rsidRPr="00287CD8">
        <w:rPr>
          <w:rFonts w:ascii="Times New Roman" w:hAnsi="Times New Roman"/>
          <w:sz w:val="26"/>
          <w:szCs w:val="26"/>
        </w:rPr>
        <w:t xml:space="preserve"> Học </w:t>
      </w:r>
      <w:proofErr w:type="spellStart"/>
      <w:r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từ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1ABD52EC" w14:textId="77777777" w:rsidR="005E2A5E" w:rsidRPr="0052667C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inh </w:t>
      </w:r>
      <w:proofErr w:type="spellStart"/>
      <w:r w:rsidRPr="0052667C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iên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tìm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hiểu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xem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vấn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đề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667C">
        <w:rPr>
          <w:rFonts w:ascii="Times New Roman" w:hAnsi="Times New Roman"/>
          <w:sz w:val="26"/>
          <w:szCs w:val="26"/>
        </w:rPr>
        <w:t>nghiệp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vụ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phát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sinh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trong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đoạn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2667C">
        <w:rPr>
          <w:rFonts w:ascii="Times New Roman" w:hAnsi="Times New Roman"/>
          <w:sz w:val="26"/>
          <w:szCs w:val="26"/>
        </w:rPr>
        <w:t>bộ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phận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mình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đang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phụ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trách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thì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được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xử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lý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như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thế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trong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chuyên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của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mình</w:t>
      </w:r>
      <w:proofErr w:type="spellEnd"/>
      <w:r w:rsidRPr="0052667C">
        <w:rPr>
          <w:rFonts w:ascii="Times New Roman" w:hAnsi="Times New Roman"/>
          <w:sz w:val="26"/>
          <w:szCs w:val="26"/>
        </w:rPr>
        <w:t>.</w:t>
      </w:r>
    </w:p>
    <w:p w14:paraId="6C22E639" w14:textId="77777777" w:rsidR="005E2A5E" w:rsidRPr="0003632A" w:rsidRDefault="005E2A5E" w:rsidP="005E2A5E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 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Tổng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hợp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báo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cáo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thu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hoạch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11E70548" w14:textId="77777777" w:rsidR="005E2A5E" w:rsidRPr="0003632A" w:rsidRDefault="005E2A5E" w:rsidP="005E2A5E">
      <w:pPr>
        <w:spacing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2.2.1 Các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đã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tiếp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cận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khi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r w:rsidRPr="0003632A">
        <w:rPr>
          <w:rFonts w:ascii="Times New Roman" w:hAnsi="Times New Roman"/>
          <w:sz w:val="26"/>
          <w:szCs w:val="26"/>
        </w:rPr>
        <w:t>(</w:t>
      </w:r>
      <w:proofErr w:type="spellStart"/>
      <w:r w:rsidRPr="0003632A">
        <w:rPr>
          <w:rFonts w:ascii="Times New Roman" w:hAnsi="Times New Roman"/>
          <w:sz w:val="26"/>
          <w:szCs w:val="26"/>
        </w:rPr>
        <w:t>tối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03632A">
        <w:rPr>
          <w:rFonts w:ascii="Times New Roman" w:hAnsi="Times New Roman"/>
          <w:sz w:val="26"/>
          <w:szCs w:val="26"/>
        </w:rPr>
        <w:t>văn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bản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chính</w:t>
      </w:r>
      <w:proofErr w:type="spellEnd"/>
      <w:r w:rsidRPr="0003632A">
        <w:rPr>
          <w:rFonts w:ascii="Times New Roman" w:hAnsi="Times New Roman"/>
          <w:sz w:val="26"/>
          <w:szCs w:val="26"/>
        </w:rPr>
        <w:t>)</w:t>
      </w:r>
    </w:p>
    <w:p w14:paraId="66C25646" w14:textId="77777777" w:rsidR="005E2A5E" w:rsidRPr="00A838B7" w:rsidRDefault="005E2A5E" w:rsidP="005E2A5E">
      <w:pPr>
        <w:spacing w:line="36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03632A">
        <w:rPr>
          <w:rFonts w:ascii="Times New Roman" w:hAnsi="Times New Roman"/>
          <w:b/>
          <w:sz w:val="26"/>
          <w:szCs w:val="26"/>
        </w:rPr>
        <w:t xml:space="preserve">2.2.2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bày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ý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nghĩa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tầm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trọng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)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03632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b/>
          <w:sz w:val="26"/>
          <w:szCs w:val="26"/>
        </w:rPr>
        <w:t>này</w:t>
      </w:r>
      <w:proofErr w:type="spellEnd"/>
    </w:p>
    <w:p w14:paraId="4874A155" w14:textId="77777777" w:rsidR="005E2A5E" w:rsidRPr="00287CD8" w:rsidRDefault="005E2A5E" w:rsidP="005E2A5E">
      <w:pPr>
        <w:spacing w:line="36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2.2.3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giá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mối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liên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lý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thuyết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tiễn</w:t>
      </w:r>
      <w:proofErr w:type="spellEnd"/>
      <w:r w:rsidRPr="00287CD8">
        <w:rPr>
          <w:rFonts w:ascii="Times New Roman" w:hAnsi="Times New Roman"/>
          <w:sz w:val="26"/>
          <w:szCs w:val="26"/>
        </w:rPr>
        <w:t>.</w:t>
      </w:r>
    </w:p>
    <w:p w14:paraId="3D5E14EB" w14:textId="77777777" w:rsidR="005E2A5E" w:rsidRDefault="005E2A5E" w:rsidP="005E2A5E">
      <w:pPr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tế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dụng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những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kiến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gì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giữa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lý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có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khác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biệt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thế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?)</w:t>
      </w:r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kiến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thức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phải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bổ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287CD8">
        <w:rPr>
          <w:rFonts w:ascii="Times New Roman" w:hAnsi="Times New Roman"/>
          <w:sz w:val="26"/>
          <w:szCs w:val="26"/>
        </w:rPr>
        <w:t>thêm</w:t>
      </w:r>
      <w:proofErr w:type="spellEnd"/>
      <w:r w:rsidRPr="00287CD8">
        <w:rPr>
          <w:rFonts w:ascii="Times New Roman" w:hAnsi="Times New Roman"/>
          <w:sz w:val="26"/>
          <w:szCs w:val="26"/>
        </w:rPr>
        <w:t>?</w:t>
      </w:r>
    </w:p>
    <w:p w14:paraId="5D554972" w14:textId="77777777" w:rsidR="005E2A5E" w:rsidRPr="0052667C" w:rsidRDefault="005E2A5E" w:rsidP="005E2A5E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52667C">
        <w:rPr>
          <w:rFonts w:ascii="Times New Roman" w:hAnsi="Times New Roman"/>
          <w:sz w:val="26"/>
          <w:szCs w:val="26"/>
        </w:rPr>
        <w:t>Giúp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ích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việc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2BEF7E98" w14:textId="77777777" w:rsidR="005E2A5E" w:rsidRPr="0052667C" w:rsidRDefault="005E2A5E" w:rsidP="005E2A5E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52667C">
        <w:rPr>
          <w:rFonts w:ascii="Times New Roman" w:hAnsi="Times New Roman"/>
          <w:sz w:val="26"/>
          <w:szCs w:val="26"/>
        </w:rPr>
        <w:t xml:space="preserve">Học </w:t>
      </w:r>
      <w:proofErr w:type="spellStart"/>
      <w:r w:rsidRPr="0052667C">
        <w:rPr>
          <w:rFonts w:ascii="Times New Roman" w:hAnsi="Times New Roman"/>
          <w:sz w:val="26"/>
          <w:szCs w:val="26"/>
        </w:rPr>
        <w:t>những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? </w:t>
      </w:r>
      <w:proofErr w:type="spellStart"/>
      <w:r w:rsidRPr="0052667C">
        <w:rPr>
          <w:rFonts w:ascii="Times New Roman" w:hAnsi="Times New Roman"/>
          <w:sz w:val="26"/>
          <w:szCs w:val="26"/>
        </w:rPr>
        <w:t>Không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giúp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ích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gì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công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việc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1DD86171" w14:textId="77777777" w:rsidR="005E2A5E" w:rsidRPr="00F34B01" w:rsidRDefault="005E2A5E" w:rsidP="005E2A5E">
      <w:pPr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52667C">
        <w:rPr>
          <w:rFonts w:ascii="Times New Roman" w:hAnsi="Times New Roman"/>
          <w:sz w:val="26"/>
          <w:szCs w:val="26"/>
        </w:rPr>
        <w:t>Nên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bổ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sung </w:t>
      </w:r>
      <w:proofErr w:type="spellStart"/>
      <w:r w:rsidRPr="0052667C">
        <w:rPr>
          <w:rFonts w:ascii="Times New Roman" w:hAnsi="Times New Roman"/>
          <w:sz w:val="26"/>
          <w:szCs w:val="26"/>
        </w:rPr>
        <w:t>môn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học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nào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vào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chương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trình</w:t>
      </w:r>
      <w:proofErr w:type="spellEnd"/>
      <w:r w:rsidRPr="005266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2667C">
        <w:rPr>
          <w:rFonts w:ascii="Times New Roman" w:hAnsi="Times New Roman"/>
          <w:sz w:val="26"/>
          <w:szCs w:val="26"/>
        </w:rPr>
        <w:t>học</w:t>
      </w:r>
      <w:proofErr w:type="spellEnd"/>
      <w:r w:rsidRPr="0052667C">
        <w:rPr>
          <w:rFonts w:ascii="Times New Roman" w:hAnsi="Times New Roman"/>
          <w:sz w:val="26"/>
          <w:szCs w:val="26"/>
        </w:rPr>
        <w:t>?</w:t>
      </w:r>
    </w:p>
    <w:p w14:paraId="111EE5D3" w14:textId="77777777" w:rsidR="005E2A5E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F34B01">
        <w:rPr>
          <w:rFonts w:ascii="Times New Roman" w:hAnsi="Times New Roman"/>
          <w:b/>
          <w:sz w:val="26"/>
          <w:szCs w:val="26"/>
        </w:rPr>
        <w:t xml:space="preserve">2.3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</w:t>
      </w:r>
      <w:r>
        <w:rPr>
          <w:rFonts w:ascii="Times New Roman" w:hAnsi="Times New Roman"/>
          <w:b/>
          <w:sz w:val="26"/>
          <w:szCs w:val="26"/>
        </w:rPr>
        <w:t>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trạng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hoạt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động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tại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phòng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, ban,…)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nơi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F34B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34B01"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696384D9" w14:textId="77777777" w:rsidR="005E2A5E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2.3.1 </w:t>
      </w:r>
      <w:proofErr w:type="spellStart"/>
      <w:r>
        <w:rPr>
          <w:rFonts w:ascii="Times New Roman" w:hAnsi="Times New Roman"/>
          <w:b/>
          <w:sz w:val="26"/>
          <w:szCs w:val="26"/>
        </w:rPr>
        <w:t>Giới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thiệu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/ban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29EC77B0" w14:textId="77777777" w:rsidR="005E2A5E" w:rsidRPr="0003632A" w:rsidRDefault="005E2A5E" w:rsidP="005E2A5E">
      <w:pPr>
        <w:tabs>
          <w:tab w:val="left" w:pos="72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2.3.1.1</w:t>
      </w:r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Chức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năng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nhiệm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vụ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các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phòng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đơn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vị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sinh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viên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tham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gia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tập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</w:p>
    <w:p w14:paraId="6FB86244" w14:textId="77777777" w:rsidR="005E2A5E" w:rsidRPr="0003632A" w:rsidRDefault="005E2A5E" w:rsidP="005E2A5E">
      <w:pPr>
        <w:tabs>
          <w:tab w:val="left" w:pos="720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2.3.1.2 </w:t>
      </w:r>
      <w:proofErr w:type="spellStart"/>
      <w:r w:rsidRPr="0003632A">
        <w:rPr>
          <w:rFonts w:ascii="Times New Roman" w:hAnsi="Times New Roman"/>
          <w:sz w:val="26"/>
          <w:szCs w:val="26"/>
        </w:rPr>
        <w:t>Sơ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đồ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tổ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chức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của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phòng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03632A">
        <w:rPr>
          <w:rFonts w:ascii="Times New Roman" w:hAnsi="Times New Roman"/>
          <w:sz w:val="26"/>
          <w:szCs w:val="26"/>
        </w:rPr>
        <w:t>sinh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viên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tham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gia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thực</w:t>
      </w:r>
      <w:proofErr w:type="spellEnd"/>
      <w:r w:rsidRPr="0003632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632A">
        <w:rPr>
          <w:rFonts w:ascii="Times New Roman" w:hAnsi="Times New Roman"/>
          <w:sz w:val="26"/>
          <w:szCs w:val="26"/>
        </w:rPr>
        <w:t>tập</w:t>
      </w:r>
      <w:proofErr w:type="spellEnd"/>
    </w:p>
    <w:p w14:paraId="0F9EC7E9" w14:textId="77777777" w:rsidR="005E2A5E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 wp14:anchorId="3DF543FB" wp14:editId="053DCBA1">
            <wp:extent cx="5486400" cy="1645920"/>
            <wp:effectExtent l="0" t="0" r="0" b="0"/>
            <wp:docPr id="660736117" name="Organization Chart 10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5967FD33" w14:textId="77777777" w:rsidR="005E2A5E" w:rsidRPr="00F60DC7" w:rsidRDefault="005E2A5E" w:rsidP="005E2A5E">
      <w:pPr>
        <w:spacing w:line="360" w:lineRule="auto"/>
        <w:ind w:left="360" w:firstLine="36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F60DC7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F60DC7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Pr="00F60DC7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Pr="00F60DC7">
        <w:rPr>
          <w:rFonts w:ascii="Times New Roman" w:hAnsi="Times New Roman"/>
          <w:i/>
          <w:sz w:val="26"/>
          <w:szCs w:val="26"/>
        </w:rPr>
        <w:t>Phòng</w:t>
      </w:r>
      <w:proofErr w:type="spellEnd"/>
      <w:r w:rsidRPr="00F60DC7">
        <w:rPr>
          <w:rFonts w:ascii="Times New Roman" w:hAnsi="Times New Roman"/>
          <w:i/>
          <w:sz w:val="26"/>
          <w:szCs w:val="26"/>
        </w:rPr>
        <w:t>………………….)</w:t>
      </w:r>
    </w:p>
    <w:p w14:paraId="05697947" w14:textId="77777777" w:rsidR="005E2A5E" w:rsidRDefault="005E2A5E" w:rsidP="005E2A5E">
      <w:pPr>
        <w:spacing w:line="360" w:lineRule="auto"/>
        <w:ind w:left="360" w:firstLine="36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</w:t>
      </w:r>
      <w:proofErr w:type="spellEnd"/>
      <w:r>
        <w:rPr>
          <w:rFonts w:ascii="Times New Roman" w:hAnsi="Times New Roman"/>
          <w:sz w:val="26"/>
          <w:szCs w:val="26"/>
        </w:rPr>
        <w:t xml:space="preserve"> 2.?</w:t>
      </w:r>
      <w:r w:rsidRPr="00F60DC7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F60DC7">
        <w:rPr>
          <w:rFonts w:ascii="Times New Roman" w:hAnsi="Times New Roman"/>
          <w:sz w:val="26"/>
          <w:szCs w:val="26"/>
        </w:rPr>
        <w:t>Sơ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đồ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tổ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chức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của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phòng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F60DC7">
        <w:rPr>
          <w:rFonts w:ascii="Times New Roman" w:hAnsi="Times New Roman"/>
          <w:sz w:val="26"/>
          <w:szCs w:val="26"/>
        </w:rPr>
        <w:t>sinh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viên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tham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gia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thực</w:t>
      </w:r>
      <w:proofErr w:type="spellEnd"/>
      <w:r w:rsidRPr="00F60DC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0DC7">
        <w:rPr>
          <w:rFonts w:ascii="Times New Roman" w:hAnsi="Times New Roman"/>
          <w:sz w:val="26"/>
          <w:szCs w:val="26"/>
        </w:rPr>
        <w:t>tập</w:t>
      </w:r>
      <w:proofErr w:type="spellEnd"/>
    </w:p>
    <w:p w14:paraId="3A5E53E9" w14:textId="77777777" w:rsidR="005E2A5E" w:rsidRDefault="005E2A5E" w:rsidP="005E2A5E">
      <w:pPr>
        <w:tabs>
          <w:tab w:val="left" w:pos="720"/>
        </w:tabs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2.3.1.3 </w:t>
      </w:r>
      <w:proofErr w:type="spellStart"/>
      <w:r w:rsidRPr="00DF4078">
        <w:rPr>
          <w:rFonts w:ascii="Times New Roman" w:hAnsi="Times New Roman"/>
          <w:sz w:val="26"/>
          <w:szCs w:val="26"/>
        </w:rPr>
        <w:t>Chức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năng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nhiệm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r w:rsidRPr="00DF4078">
        <w:rPr>
          <w:rFonts w:ascii="Times New Roman" w:hAnsi="Times New Roman"/>
          <w:sz w:val="26"/>
          <w:szCs w:val="26"/>
        </w:rPr>
        <w:t xml:space="preserve">ban </w:t>
      </w:r>
      <w:proofErr w:type="spellStart"/>
      <w:r w:rsidRPr="00DF4078">
        <w:rPr>
          <w:rFonts w:ascii="Times New Roman" w:hAnsi="Times New Roman"/>
          <w:sz w:val="26"/>
          <w:szCs w:val="26"/>
        </w:rPr>
        <w:t>sinh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viên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tham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gia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thực</w:t>
      </w:r>
      <w:proofErr w:type="spellEnd"/>
      <w:r w:rsidRPr="00DF407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F4078">
        <w:rPr>
          <w:rFonts w:ascii="Times New Roman" w:hAnsi="Times New Roman"/>
          <w:sz w:val="26"/>
          <w:szCs w:val="26"/>
        </w:rPr>
        <w:t>tập</w:t>
      </w:r>
      <w:proofErr w:type="spellEnd"/>
    </w:p>
    <w:p w14:paraId="4FC5F78C" w14:textId="77777777" w:rsidR="005E2A5E" w:rsidRPr="003A6A10" w:rsidRDefault="005E2A5E" w:rsidP="005E2A5E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2.3.2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trạng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/ban </w:t>
      </w:r>
      <w:r w:rsidRPr="003A6A10">
        <w:rPr>
          <w:rFonts w:ascii="Times New Roman" w:hAnsi="Times New Roman"/>
          <w:sz w:val="26"/>
          <w:szCs w:val="26"/>
        </w:rPr>
        <w:t>(</w:t>
      </w:r>
      <w:proofErr w:type="spellStart"/>
      <w:r w:rsidRPr="003A6A10">
        <w:rPr>
          <w:rFonts w:ascii="Times New Roman" w:hAnsi="Times New Roman"/>
          <w:sz w:val="26"/>
          <w:szCs w:val="26"/>
        </w:rPr>
        <w:t>liên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quan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dến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hoạt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động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riêng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của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phòng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/ban </w:t>
      </w:r>
      <w:proofErr w:type="spellStart"/>
      <w:r w:rsidRPr="003A6A10">
        <w:rPr>
          <w:rFonts w:ascii="Times New Roman" w:hAnsi="Times New Roman"/>
          <w:sz w:val="26"/>
          <w:szCs w:val="26"/>
        </w:rPr>
        <w:t>này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như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3A6A10">
        <w:rPr>
          <w:rFonts w:ascii="Times New Roman" w:hAnsi="Times New Roman"/>
          <w:sz w:val="26"/>
          <w:szCs w:val="26"/>
        </w:rPr>
        <w:t>sản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xuất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A6A10">
        <w:rPr>
          <w:rFonts w:ascii="Times New Roman" w:hAnsi="Times New Roman"/>
          <w:sz w:val="26"/>
          <w:szCs w:val="26"/>
        </w:rPr>
        <w:t>chất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lượng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A6A10">
        <w:rPr>
          <w:rFonts w:ascii="Times New Roman" w:hAnsi="Times New Roman"/>
          <w:sz w:val="26"/>
          <w:szCs w:val="26"/>
        </w:rPr>
        <w:t>bán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hàng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3A6A10">
        <w:rPr>
          <w:rFonts w:ascii="Times New Roman" w:hAnsi="Times New Roman"/>
          <w:sz w:val="26"/>
          <w:szCs w:val="26"/>
        </w:rPr>
        <w:t>nhân</w:t>
      </w:r>
      <w:proofErr w:type="spellEnd"/>
      <w:r w:rsidRPr="003A6A1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A6A10">
        <w:rPr>
          <w:rFonts w:ascii="Times New Roman" w:hAnsi="Times New Roman"/>
          <w:sz w:val="26"/>
          <w:szCs w:val="26"/>
        </w:rPr>
        <w:t>sự</w:t>
      </w:r>
      <w:proofErr w:type="spellEnd"/>
      <w:r w:rsidRPr="003A6A10">
        <w:rPr>
          <w:rFonts w:ascii="Times New Roman" w:hAnsi="Times New Roman"/>
          <w:sz w:val="26"/>
          <w:szCs w:val="26"/>
        </w:rPr>
        <w:t>,…)</w:t>
      </w:r>
    </w:p>
    <w:p w14:paraId="78B690E5" w14:textId="77777777" w:rsidR="005E2A5E" w:rsidRDefault="005E2A5E" w:rsidP="005E2A5E">
      <w:pPr>
        <w:spacing w:line="360" w:lineRule="auto"/>
        <w:ind w:firstLine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2.3.3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chung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sz w:val="26"/>
          <w:szCs w:val="26"/>
        </w:rPr>
        <w:t>ưu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/</w:t>
      </w:r>
      <w:proofErr w:type="spellStart"/>
      <w:r>
        <w:rPr>
          <w:rFonts w:ascii="Times New Roman" w:hAnsi="Times New Roman"/>
          <w:b/>
          <w:sz w:val="26"/>
          <w:szCs w:val="26"/>
        </w:rPr>
        <w:t>nhược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điểm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0EE195A2" w14:textId="77777777" w:rsidR="005E2A5E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14:paraId="7F3625D0" w14:textId="77777777" w:rsidR="005E2A5E" w:rsidRPr="00F34B01" w:rsidRDefault="005E2A5E" w:rsidP="005E2A5E">
      <w:pPr>
        <w:spacing w:line="360" w:lineRule="auto"/>
        <w:rPr>
          <w:rFonts w:ascii="Times New Roman" w:hAnsi="Times New Roman"/>
          <w:b/>
          <w:sz w:val="26"/>
          <w:szCs w:val="26"/>
        </w:rPr>
        <w:sectPr w:rsidR="005E2A5E" w:rsidRPr="00F34B01" w:rsidSect="005E2A5E">
          <w:headerReference w:type="default" r:id="rId42"/>
          <w:pgSz w:w="11909" w:h="16834" w:code="9"/>
          <w:pgMar w:top="1152" w:right="1152" w:bottom="1152" w:left="1440" w:header="720" w:footer="720" w:gutter="0"/>
          <w:cols w:space="720"/>
          <w:docGrid w:linePitch="360"/>
        </w:sectPr>
      </w:pPr>
    </w:p>
    <w:p w14:paraId="5B55A515" w14:textId="77777777" w:rsidR="005E2A5E" w:rsidRDefault="005E2A5E" w:rsidP="005E2A5E">
      <w:pPr>
        <w:spacing w:line="336" w:lineRule="auto"/>
        <w:jc w:val="center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lastRenderedPageBreak/>
        <w:t>CHƯƠNG 3</w:t>
      </w:r>
      <w:r>
        <w:rPr>
          <w:rFonts w:ascii="Times New Roman" w:hAnsi="Times New Roman"/>
          <w:b/>
          <w:sz w:val="26"/>
          <w:szCs w:val="26"/>
        </w:rPr>
        <w:t>:</w:t>
      </w:r>
      <w:r w:rsidRPr="00287CD8">
        <w:rPr>
          <w:rFonts w:ascii="Times New Roman" w:hAnsi="Times New Roman"/>
          <w:b/>
          <w:sz w:val="26"/>
          <w:szCs w:val="26"/>
        </w:rPr>
        <w:t xml:space="preserve"> ĐÁNH GIÁ </w:t>
      </w:r>
      <w:r>
        <w:rPr>
          <w:rFonts w:ascii="Times New Roman" w:hAnsi="Times New Roman"/>
          <w:b/>
          <w:sz w:val="26"/>
          <w:szCs w:val="26"/>
        </w:rPr>
        <w:t xml:space="preserve">KẾT QUẢ </w:t>
      </w:r>
      <w:r w:rsidRPr="00287CD8">
        <w:rPr>
          <w:rFonts w:ascii="Times New Roman" w:hAnsi="Times New Roman"/>
          <w:b/>
          <w:sz w:val="26"/>
          <w:szCs w:val="26"/>
        </w:rPr>
        <w:t>THỰC TẬP TỐT NGHIỆP</w:t>
      </w:r>
    </w:p>
    <w:p w14:paraId="7FAAEEAB" w14:textId="52816ED4" w:rsidR="005E2A5E" w:rsidRPr="00CE5063" w:rsidRDefault="005E2A5E" w:rsidP="005E2A5E">
      <w:pPr>
        <w:spacing w:line="336" w:lineRule="auto"/>
        <w:jc w:val="center"/>
        <w:rPr>
          <w:rFonts w:ascii="Times New Roman" w:hAnsi="Times New Roman"/>
          <w:sz w:val="26"/>
          <w:szCs w:val="26"/>
        </w:rPr>
      </w:pPr>
      <w:r w:rsidRPr="00CE5063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Đây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chính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bài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lũy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bản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thân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những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CE5063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CE5063">
        <w:rPr>
          <w:rFonts w:ascii="Times New Roman" w:hAnsi="Times New Roman"/>
          <w:color w:val="000000"/>
          <w:sz w:val="26"/>
          <w:szCs w:val="26"/>
        </w:rPr>
        <w:t>)</w:t>
      </w:r>
    </w:p>
    <w:p w14:paraId="5B93005E" w14:textId="77777777" w:rsidR="005E2A5E" w:rsidRDefault="005E2A5E" w:rsidP="005E2A5E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3.1 Định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đơn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vị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318205DE" w14:textId="77777777" w:rsidR="005E2A5E" w:rsidRDefault="005E2A5E" w:rsidP="005E2A5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3.1.1 Định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ty</w:t>
      </w:r>
    </w:p>
    <w:p w14:paraId="6427E8D1" w14:textId="77777777" w:rsidR="005E2A5E" w:rsidRDefault="005E2A5E" w:rsidP="005E2A5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3.1.2 Định </w:t>
      </w:r>
      <w:proofErr w:type="spellStart"/>
      <w:r>
        <w:rPr>
          <w:rFonts w:ascii="Times New Roman" w:hAnsi="Times New Roman"/>
          <w:b/>
          <w:sz w:val="26"/>
          <w:szCs w:val="26"/>
        </w:rPr>
        <w:t>hướng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triển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>/ban</w:t>
      </w:r>
    </w:p>
    <w:p w14:paraId="6A1B8B97" w14:textId="77777777" w:rsidR="005E2A5E" w:rsidRPr="00287CD8" w:rsidRDefault="005E2A5E" w:rsidP="005E2A5E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8A328B">
        <w:rPr>
          <w:rFonts w:ascii="Times New Roman" w:hAnsi="Times New Roman"/>
          <w:b/>
          <w:sz w:val="26"/>
          <w:szCs w:val="26"/>
        </w:rPr>
        <w:t xml:space="preserve">3.2 </w:t>
      </w:r>
      <w:proofErr w:type="spellStart"/>
      <w:r w:rsidRPr="008A328B">
        <w:rPr>
          <w:rFonts w:ascii="Times New Roman" w:hAnsi="Times New Roman"/>
          <w:b/>
          <w:sz w:val="26"/>
          <w:szCs w:val="26"/>
        </w:rPr>
        <w:t>Đánh</w:t>
      </w:r>
      <w:proofErr w:type="spellEnd"/>
      <w:r w:rsidRPr="008A328B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A328B"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các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hoạt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động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3DC70EC0" w14:textId="77777777" w:rsidR="005E2A5E" w:rsidRPr="00906476" w:rsidRDefault="005E2A5E" w:rsidP="005E2A5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3.1.1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</w:t>
      </w:r>
      <w:r w:rsidRPr="00CD7447">
        <w:rPr>
          <w:rFonts w:ascii="Times New Roman" w:hAnsi="Times New Roman"/>
          <w:b/>
          <w:sz w:val="26"/>
          <w:szCs w:val="26"/>
        </w:rPr>
        <w:t>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đoạn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tốt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188DAF00" w14:textId="77777777" w:rsidR="005E2A5E" w:rsidRPr="00287CD8" w:rsidRDefault="005E2A5E" w:rsidP="005E2A5E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Công </w:t>
      </w:r>
      <w:proofErr w:type="spellStart"/>
      <w:r w:rsidRPr="00287CD8">
        <w:rPr>
          <w:rFonts w:ascii="Times New Roman" w:hAnsi="Times New Roman"/>
          <w:sz w:val="26"/>
          <w:szCs w:val="26"/>
        </w:rPr>
        <w:t>đoạn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287CD8">
        <w:rPr>
          <w:rFonts w:ascii="Times New Roman" w:hAnsi="Times New Roman"/>
          <w:sz w:val="26"/>
          <w:szCs w:val="26"/>
        </w:rPr>
        <w:t>chưa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nêu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ưu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phân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)? </w:t>
      </w:r>
      <w:proofErr w:type="spellStart"/>
      <w:r w:rsidRPr="00287CD8">
        <w:rPr>
          <w:rFonts w:ascii="Times New Roman" w:hAnsi="Times New Roman"/>
          <w:sz w:val="26"/>
          <w:szCs w:val="26"/>
        </w:rPr>
        <w:t>để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tốt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hơn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cần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đổi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gì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r w:rsidRPr="00287CD8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đưa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ra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hướng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giải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quyết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nhược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điểm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trên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)</w:t>
      </w:r>
      <w:r w:rsidRPr="00287CD8">
        <w:rPr>
          <w:rFonts w:ascii="Times New Roman" w:hAnsi="Times New Roman"/>
          <w:sz w:val="26"/>
          <w:szCs w:val="26"/>
        </w:rPr>
        <w:t>?</w:t>
      </w:r>
    </w:p>
    <w:p w14:paraId="0E7F3EE9" w14:textId="77777777" w:rsidR="005E2A5E" w:rsidRPr="00906476" w:rsidRDefault="005E2A5E" w:rsidP="005E2A5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3.1.2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Pr="00CD7447">
        <w:rPr>
          <w:rFonts w:ascii="Times New Roman" w:hAnsi="Times New Roman"/>
          <w:b/>
          <w:sz w:val="26"/>
          <w:szCs w:val="26"/>
        </w:rPr>
        <w:t>ghề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thân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429D350E" w14:textId="77777777" w:rsidR="005E2A5E" w:rsidRPr="00287CD8" w:rsidRDefault="005E2A5E" w:rsidP="005E2A5E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287CD8">
        <w:rPr>
          <w:rFonts w:ascii="Times New Roman" w:hAnsi="Times New Roman"/>
          <w:sz w:val="26"/>
          <w:szCs w:val="26"/>
        </w:rPr>
        <w:t>quá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tham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gia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thực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tập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ty, </w:t>
      </w:r>
      <w:proofErr w:type="spellStart"/>
      <w:r w:rsidRPr="00287CD8">
        <w:rPr>
          <w:rFonts w:ascii="Times New Roman" w:hAnsi="Times New Roman"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nhận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ra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mình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phù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hợp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với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muốn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làm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việc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trong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lĩnh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vực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>?</w:t>
      </w:r>
    </w:p>
    <w:p w14:paraId="24092DB5" w14:textId="77777777" w:rsidR="005E2A5E" w:rsidRPr="00906476" w:rsidRDefault="005E2A5E" w:rsidP="005E2A5E">
      <w:pPr>
        <w:tabs>
          <w:tab w:val="left" w:pos="36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3.1.3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m</w:t>
      </w:r>
      <w:r w:rsidRPr="00CD7447">
        <w:rPr>
          <w:rFonts w:ascii="Times New Roman" w:hAnsi="Times New Roman"/>
          <w:b/>
          <w:sz w:val="26"/>
          <w:szCs w:val="26"/>
        </w:rPr>
        <w:t>ối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hệ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giữa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nghiệp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bộ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phận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0F2B4782" w14:textId="77777777" w:rsidR="005E2A5E" w:rsidRDefault="005E2A5E" w:rsidP="005E2A5E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95E68">
        <w:rPr>
          <w:rFonts w:ascii="Times New Roman" w:hAnsi="Times New Roman"/>
          <w:sz w:val="26"/>
          <w:szCs w:val="26"/>
        </w:rPr>
        <w:t>Nhận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xét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về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mối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quan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hệ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giữa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các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cá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đồng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nghiệp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tổ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95E68">
        <w:rPr>
          <w:rFonts w:ascii="Times New Roman" w:hAnsi="Times New Roman"/>
          <w:sz w:val="26"/>
          <w:szCs w:val="26"/>
        </w:rPr>
        <w:t>bộ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phận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và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đơn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95E68">
        <w:rPr>
          <w:rFonts w:ascii="Times New Roman" w:hAnsi="Times New Roman"/>
          <w:sz w:val="26"/>
          <w:szCs w:val="26"/>
        </w:rPr>
        <w:t>vị</w:t>
      </w:r>
      <w:proofErr w:type="spellEnd"/>
      <w:r w:rsidRPr="00A95E68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hỗ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điều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cùng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? </w:t>
      </w:r>
      <w:r w:rsidRPr="00A95E68">
        <w:rPr>
          <w:rFonts w:ascii="Times New Roman" w:hAnsi="Times New Roman"/>
          <w:sz w:val="26"/>
          <w:szCs w:val="26"/>
        </w:rPr>
        <w:t xml:space="preserve"> </w:t>
      </w:r>
    </w:p>
    <w:p w14:paraId="0A62F609" w14:textId="77777777" w:rsidR="005E2A5E" w:rsidRPr="00CD7447" w:rsidRDefault="005E2A5E" w:rsidP="005E2A5E">
      <w:pPr>
        <w:spacing w:line="336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3.1.4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giá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về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q</w:t>
      </w:r>
      <w:r w:rsidRPr="00CD7447">
        <w:rPr>
          <w:rFonts w:ascii="Times New Roman" w:hAnsi="Times New Roman"/>
          <w:b/>
          <w:sz w:val="26"/>
          <w:szCs w:val="26"/>
        </w:rPr>
        <w:t>uy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định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chung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của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.</w:t>
      </w:r>
    </w:p>
    <w:p w14:paraId="11856667" w14:textId="77777777" w:rsidR="005E2A5E" w:rsidRPr="00287CD8" w:rsidRDefault="005E2A5E" w:rsidP="005E2A5E">
      <w:pPr>
        <w:spacing w:line="336" w:lineRule="auto"/>
        <w:ind w:firstLine="990"/>
        <w:jc w:val="both"/>
        <w:rPr>
          <w:rFonts w:ascii="Times New Roman" w:hAnsi="Times New Roman"/>
          <w:sz w:val="26"/>
          <w:szCs w:val="26"/>
        </w:rPr>
      </w:pPr>
      <w:r w:rsidRPr="00287CD8">
        <w:rPr>
          <w:rFonts w:ascii="Times New Roman" w:hAnsi="Times New Roman"/>
          <w:sz w:val="26"/>
          <w:szCs w:val="26"/>
        </w:rPr>
        <w:t xml:space="preserve">Sinh </w:t>
      </w:r>
      <w:proofErr w:type="spellStart"/>
      <w:r w:rsidRPr="00287CD8">
        <w:rPr>
          <w:rFonts w:ascii="Times New Roman" w:hAnsi="Times New Roman"/>
          <w:sz w:val="26"/>
          <w:szCs w:val="26"/>
        </w:rPr>
        <w:t>viên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biết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và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được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học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những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quy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nào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tại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sz w:val="26"/>
          <w:szCs w:val="26"/>
        </w:rPr>
        <w:t>công</w:t>
      </w:r>
      <w:proofErr w:type="spellEnd"/>
      <w:r w:rsidRPr="00287CD8">
        <w:rPr>
          <w:rFonts w:ascii="Times New Roman" w:hAnsi="Times New Roman"/>
          <w:sz w:val="26"/>
          <w:szCs w:val="26"/>
        </w:rPr>
        <w:t xml:space="preserve"> ty </w:t>
      </w:r>
      <w:r w:rsidRPr="00287CD8">
        <w:rPr>
          <w:rFonts w:ascii="Times New Roman" w:hAnsi="Times New Roman"/>
          <w:i/>
          <w:sz w:val="26"/>
          <w:szCs w:val="26"/>
        </w:rPr>
        <w:t xml:space="preserve">(Quy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về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vệ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– an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lao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PCCC,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môi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chất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Pr="00287CD8">
        <w:rPr>
          <w:rFonts w:ascii="Times New Roman" w:hAnsi="Times New Roman"/>
          <w:i/>
          <w:sz w:val="26"/>
          <w:szCs w:val="26"/>
        </w:rPr>
        <w:t>, …)</w:t>
      </w:r>
    </w:p>
    <w:p w14:paraId="45B63A8F" w14:textId="77777777" w:rsidR="005E2A5E" w:rsidRDefault="005E2A5E" w:rsidP="005E2A5E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3.3</w:t>
      </w:r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Giải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pháp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7E747E">
        <w:rPr>
          <w:rFonts w:ascii="Times New Roman" w:hAnsi="Times New Roman"/>
          <w:sz w:val="26"/>
          <w:szCs w:val="26"/>
        </w:rPr>
        <w:t>(</w:t>
      </w:r>
      <w:proofErr w:type="spellStart"/>
      <w:r w:rsidRPr="007E747E">
        <w:rPr>
          <w:rFonts w:ascii="Times New Roman" w:hAnsi="Times New Roman"/>
          <w:sz w:val="26"/>
          <w:szCs w:val="26"/>
        </w:rPr>
        <w:t>dựa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747E">
        <w:rPr>
          <w:rFonts w:ascii="Times New Roman" w:hAnsi="Times New Roman"/>
          <w:sz w:val="26"/>
          <w:szCs w:val="26"/>
        </w:rPr>
        <w:t>vào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747E">
        <w:rPr>
          <w:rFonts w:ascii="Times New Roman" w:hAnsi="Times New Roman"/>
          <w:sz w:val="26"/>
          <w:szCs w:val="26"/>
        </w:rPr>
        <w:t>nhược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747E">
        <w:rPr>
          <w:rFonts w:ascii="Times New Roman" w:hAnsi="Times New Roman"/>
          <w:sz w:val="26"/>
          <w:szCs w:val="26"/>
        </w:rPr>
        <w:t>điểm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747E">
        <w:rPr>
          <w:rFonts w:ascii="Times New Roman" w:hAnsi="Times New Roman"/>
          <w:sz w:val="26"/>
          <w:szCs w:val="26"/>
        </w:rPr>
        <w:t>của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747E">
        <w:rPr>
          <w:rFonts w:ascii="Times New Roman" w:hAnsi="Times New Roman"/>
          <w:sz w:val="26"/>
          <w:szCs w:val="26"/>
        </w:rPr>
        <w:t>chương</w:t>
      </w:r>
      <w:proofErr w:type="spellEnd"/>
      <w:r w:rsidRPr="007E747E">
        <w:rPr>
          <w:rFonts w:ascii="Times New Roman" w:hAnsi="Times New Roman"/>
          <w:sz w:val="26"/>
          <w:szCs w:val="26"/>
        </w:rPr>
        <w:t xml:space="preserve"> 2)</w:t>
      </w:r>
    </w:p>
    <w:p w14:paraId="7AF1622D" w14:textId="77777777" w:rsidR="005E2A5E" w:rsidRPr="00287CD8" w:rsidRDefault="005E2A5E" w:rsidP="005E2A5E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3.4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287C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87CD8">
        <w:rPr>
          <w:rFonts w:ascii="Times New Roman" w:hAnsi="Times New Roman"/>
          <w:b/>
          <w:sz w:val="26"/>
          <w:szCs w:val="26"/>
        </w:rPr>
        <w:t>nghị</w:t>
      </w:r>
      <w:proofErr w:type="spellEnd"/>
    </w:p>
    <w:p w14:paraId="19505D93" w14:textId="77777777" w:rsidR="005E2A5E" w:rsidRDefault="005E2A5E" w:rsidP="005E2A5E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 xml:space="preserve">3.3.1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Với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cơ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quan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tập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về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việc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được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D7447">
        <w:rPr>
          <w:rFonts w:ascii="Times New Roman" w:hAnsi="Times New Roman"/>
          <w:b/>
          <w:sz w:val="26"/>
          <w:szCs w:val="26"/>
        </w:rPr>
        <w:t>giao</w:t>
      </w:r>
      <w:proofErr w:type="spellEnd"/>
      <w:r w:rsidRPr="00CD7447">
        <w:rPr>
          <w:rFonts w:ascii="Times New Roman" w:hAnsi="Times New Roman"/>
          <w:b/>
          <w:sz w:val="26"/>
          <w:szCs w:val="26"/>
        </w:rPr>
        <w:t>).</w:t>
      </w:r>
    </w:p>
    <w:p w14:paraId="3B228261" w14:textId="77777777" w:rsidR="005E2A5E" w:rsidRPr="00CD7447" w:rsidRDefault="005E2A5E" w:rsidP="005E2A5E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3.3.2 </w:t>
      </w:r>
      <w:proofErr w:type="spellStart"/>
      <w:r>
        <w:rPr>
          <w:rFonts w:ascii="Times New Roman" w:hAnsi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phòng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/ban </w:t>
      </w:r>
      <w:proofErr w:type="spellStart"/>
      <w:r>
        <w:rPr>
          <w:rFonts w:ascii="Times New Roman" w:hAnsi="Times New Roman"/>
          <w:b/>
          <w:sz w:val="26"/>
          <w:szCs w:val="26"/>
        </w:rPr>
        <w:t>nơi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thực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tập</w:t>
      </w:r>
      <w:proofErr w:type="spellEnd"/>
    </w:p>
    <w:p w14:paraId="35F0A2FF" w14:textId="77777777" w:rsidR="005E2A5E" w:rsidRPr="00CD7447" w:rsidRDefault="005E2A5E" w:rsidP="005E2A5E">
      <w:pPr>
        <w:spacing w:line="336" w:lineRule="auto"/>
        <w:ind w:firstLine="285"/>
        <w:jc w:val="both"/>
        <w:rPr>
          <w:rFonts w:ascii="Times New Roman" w:hAnsi="Times New Roman"/>
          <w:b/>
          <w:sz w:val="26"/>
          <w:szCs w:val="26"/>
        </w:rPr>
      </w:pPr>
      <w:r w:rsidRPr="00CD7447">
        <w:rPr>
          <w:rFonts w:ascii="Times New Roman" w:hAnsi="Times New Roman"/>
          <w:b/>
          <w:sz w:val="26"/>
          <w:szCs w:val="26"/>
        </w:rPr>
        <w:t>3.3.</w:t>
      </w:r>
      <w:r>
        <w:rPr>
          <w:rFonts w:ascii="Times New Roman" w:hAnsi="Times New Roman"/>
          <w:b/>
          <w:sz w:val="26"/>
          <w:szCs w:val="26"/>
        </w:rPr>
        <w:t>3</w:t>
      </w:r>
      <w:r w:rsidRPr="00CD744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Với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Khoa/</w:t>
      </w:r>
      <w:r w:rsidRPr="00CD7447">
        <w:rPr>
          <w:rFonts w:ascii="Times New Roman" w:hAnsi="Times New Roman"/>
          <w:b/>
          <w:sz w:val="26"/>
          <w:szCs w:val="26"/>
        </w:rPr>
        <w:t xml:space="preserve">Trường </w:t>
      </w:r>
    </w:p>
    <w:p w14:paraId="6BA9EFB8" w14:textId="77777777" w:rsidR="005E2A5E" w:rsidRDefault="005E2A5E" w:rsidP="005E2A5E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287CD8">
        <w:rPr>
          <w:rFonts w:ascii="Times New Roman" w:hAnsi="Times New Roman"/>
          <w:b/>
          <w:sz w:val="26"/>
          <w:szCs w:val="26"/>
        </w:rPr>
        <w:t>KẾT LUẬN</w:t>
      </w:r>
    </w:p>
    <w:p w14:paraId="715E52F0" w14:textId="77777777" w:rsidR="005E2A5E" w:rsidRDefault="005E2A5E" w:rsidP="005E2A5E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TÀI LIỆU THAM KHẢO</w:t>
      </w:r>
    </w:p>
    <w:p w14:paraId="4AA0AD02" w14:textId="77777777" w:rsidR="005E2A5E" w:rsidRPr="00C72CCA" w:rsidRDefault="005E2A5E" w:rsidP="005E2A5E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[1]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đơn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cung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cấp</w:t>
      </w:r>
      <w:proofErr w:type="spellEnd"/>
    </w:p>
    <w:p w14:paraId="111A0E41" w14:textId="77777777" w:rsidR="005E2A5E" w:rsidRPr="00C72CCA" w:rsidRDefault="005E2A5E" w:rsidP="005E2A5E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[2] 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mạng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2FA19600" w14:textId="77777777" w:rsidR="005E2A5E" w:rsidRPr="00C72CCA" w:rsidRDefault="005E2A5E" w:rsidP="005E2A5E">
      <w:pPr>
        <w:spacing w:line="336" w:lineRule="auto"/>
        <w:ind w:left="1080" w:hanging="810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sz w:val="26"/>
          <w:szCs w:val="26"/>
        </w:rPr>
        <w:t xml:space="preserve">[3] Tài </w:t>
      </w:r>
      <w:proofErr w:type="spellStart"/>
      <w:r w:rsidRPr="00C72CCA">
        <w:rPr>
          <w:rFonts w:ascii="Times New Roman" w:hAnsi="Times New Roman"/>
          <w:sz w:val="26"/>
          <w:szCs w:val="26"/>
        </w:rPr>
        <w:t>liệu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từ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giáo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trình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</w:p>
    <w:p w14:paraId="6504554A" w14:textId="77777777" w:rsidR="005E2A5E" w:rsidRPr="00C72CCA" w:rsidRDefault="005E2A5E" w:rsidP="005E2A5E">
      <w:pPr>
        <w:spacing w:line="336" w:lineRule="auto"/>
        <w:jc w:val="both"/>
        <w:rPr>
          <w:rFonts w:ascii="Times New Roman" w:hAnsi="Times New Roman"/>
          <w:sz w:val="26"/>
          <w:szCs w:val="26"/>
        </w:rPr>
      </w:pPr>
      <w:r w:rsidRPr="00C72CCA">
        <w:rPr>
          <w:rFonts w:ascii="Times New Roman" w:hAnsi="Times New Roman"/>
          <w:b/>
          <w:sz w:val="30"/>
          <w:szCs w:val="26"/>
          <w:u w:val="single"/>
        </w:rPr>
        <w:t>Lưu ý:</w:t>
      </w:r>
      <w:r w:rsidRPr="00C72CCA">
        <w:rPr>
          <w:rFonts w:ascii="Times New Roman" w:hAnsi="Times New Roman"/>
          <w:sz w:val="30"/>
          <w:szCs w:val="26"/>
        </w:rPr>
        <w:t xml:space="preserve">  </w:t>
      </w:r>
      <w:r w:rsidRPr="00C72CCA">
        <w:rPr>
          <w:rFonts w:ascii="Times New Roman" w:hAnsi="Times New Roman"/>
          <w:sz w:val="26"/>
          <w:szCs w:val="26"/>
        </w:rPr>
        <w:t xml:space="preserve">Nghiêm </w:t>
      </w:r>
      <w:proofErr w:type="spellStart"/>
      <w:r w:rsidRPr="00C72CCA">
        <w:rPr>
          <w:rFonts w:ascii="Times New Roman" w:hAnsi="Times New Roman"/>
          <w:sz w:val="26"/>
          <w:szCs w:val="26"/>
        </w:rPr>
        <w:t>cấm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sinh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viên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hành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động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đạo</w:t>
      </w:r>
      <w:proofErr w:type="spellEnd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 xml:space="preserve"> </w:t>
      </w:r>
      <w:proofErr w:type="spellStart"/>
      <w:r w:rsidRPr="00C72CCA">
        <w:rPr>
          <w:rFonts w:ascii="Times New Roman" w:hAnsi="Times New Roman"/>
          <w:b/>
          <w:i/>
          <w:color w:val="FF0000"/>
          <w:sz w:val="26"/>
          <w:szCs w:val="26"/>
          <w:u w:val="single"/>
        </w:rPr>
        <w:t>văn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. Trong </w:t>
      </w:r>
      <w:proofErr w:type="spellStart"/>
      <w:r w:rsidRPr="00C72CCA">
        <w:rPr>
          <w:rFonts w:ascii="Times New Roman" w:hAnsi="Times New Roman"/>
          <w:sz w:val="26"/>
          <w:szCs w:val="26"/>
        </w:rPr>
        <w:t>nội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C72CCA">
        <w:rPr>
          <w:rFonts w:ascii="Times New Roman" w:hAnsi="Times New Roman"/>
          <w:sz w:val="26"/>
          <w:szCs w:val="26"/>
        </w:rPr>
        <w:t>báo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cáo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tốt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nghiệp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nếu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Khoa, TT QHDN&amp;HTSV </w:t>
      </w:r>
      <w:proofErr w:type="spellStart"/>
      <w:r w:rsidRPr="00C72CCA">
        <w:rPr>
          <w:rFonts w:ascii="Times New Roman" w:hAnsi="Times New Roman"/>
          <w:sz w:val="26"/>
          <w:szCs w:val="26"/>
        </w:rPr>
        <w:t>phát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hiện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sao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chép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bài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mà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không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có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trích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dẫn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hoặc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tham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chiếu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thì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sẽ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bị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đánh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rớt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và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buộc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phải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đóng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tiền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đi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thực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tập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lại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với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khóa</w:t>
      </w:r>
      <w:proofErr w:type="spellEnd"/>
      <w:r w:rsidRPr="00C72CC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72CCA">
        <w:rPr>
          <w:rFonts w:ascii="Times New Roman" w:hAnsi="Times New Roman"/>
          <w:sz w:val="26"/>
          <w:szCs w:val="26"/>
        </w:rPr>
        <w:t>sau</w:t>
      </w:r>
      <w:proofErr w:type="spellEnd"/>
      <w:r w:rsidRPr="00C72CCA">
        <w:rPr>
          <w:rFonts w:ascii="Times New Roman" w:hAnsi="Times New Roman"/>
          <w:sz w:val="26"/>
          <w:szCs w:val="26"/>
        </w:rPr>
        <w:t>.</w:t>
      </w:r>
    </w:p>
    <w:p w14:paraId="52EC424F" w14:textId="151FA941" w:rsidR="00576175" w:rsidRPr="005E2A5E" w:rsidRDefault="005E2A5E" w:rsidP="005E2A5E">
      <w:pPr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PHỤ LỤC (</w:t>
      </w:r>
      <w:proofErr w:type="spellStart"/>
      <w:r>
        <w:rPr>
          <w:rFonts w:ascii="Times New Roman" w:hAnsi="Times New Roman"/>
          <w:b/>
          <w:sz w:val="26"/>
          <w:szCs w:val="26"/>
        </w:rPr>
        <w:t>Nếu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có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sectPr w:rsidR="00576175" w:rsidRPr="005E2A5E" w:rsidSect="005E2A5E">
      <w:pgSz w:w="11909" w:h="16834" w:code="9"/>
      <w:pgMar w:top="851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8EF87" w14:textId="77777777" w:rsidR="00656ACA" w:rsidRDefault="00656ACA">
      <w:r>
        <w:separator/>
      </w:r>
    </w:p>
  </w:endnote>
  <w:endnote w:type="continuationSeparator" w:id="0">
    <w:p w14:paraId="3CF164DD" w14:textId="77777777" w:rsidR="00656ACA" w:rsidRDefault="0065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6B82" w14:textId="77777777" w:rsidR="00656ACA" w:rsidRDefault="00656ACA">
      <w:r>
        <w:separator/>
      </w:r>
    </w:p>
  </w:footnote>
  <w:footnote w:type="continuationSeparator" w:id="0">
    <w:p w14:paraId="753EA319" w14:textId="77777777" w:rsidR="00656ACA" w:rsidRDefault="00656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BB72" w14:textId="77777777" w:rsidR="003B7FF0" w:rsidRPr="00D02898" w:rsidRDefault="003B7FF0" w:rsidP="00D02898">
    <w:pPr>
      <w:pStyle w:val="Header"/>
      <w:jc w:val="center"/>
      <w:rPr>
        <w:rFonts w:ascii="Times New Roman" w:hAnsi="Times New Roman"/>
        <w:sz w:val="20"/>
        <w:szCs w:val="20"/>
      </w:rPr>
    </w:pP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5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  <w:r w:rsidRPr="00D02898">
      <w:rPr>
        <w:rStyle w:val="PageNumber"/>
        <w:rFonts w:ascii="Times New Roman" w:hAnsi="Times New Roman"/>
        <w:sz w:val="20"/>
        <w:szCs w:val="20"/>
      </w:rPr>
      <w:t>/</w:t>
    </w: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34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62C2A" w14:textId="77777777" w:rsidR="003B7FF0" w:rsidRPr="00D02898" w:rsidRDefault="003B7FF0" w:rsidP="00D02898">
    <w:pPr>
      <w:pStyle w:val="Header"/>
      <w:jc w:val="center"/>
      <w:rPr>
        <w:rFonts w:ascii="Times New Roman" w:hAnsi="Times New Roman"/>
        <w:sz w:val="20"/>
        <w:szCs w:val="20"/>
      </w:rPr>
    </w:pP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18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  <w:r w:rsidRPr="00D02898">
      <w:rPr>
        <w:rStyle w:val="PageNumber"/>
        <w:rFonts w:ascii="Times New Roman" w:hAnsi="Times New Roman"/>
        <w:sz w:val="20"/>
        <w:szCs w:val="20"/>
      </w:rPr>
      <w:t>/</w:t>
    </w: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18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1787" w14:textId="77777777" w:rsidR="003B7FF0" w:rsidRPr="00D02898" w:rsidRDefault="003B7FF0" w:rsidP="00D02898">
    <w:pPr>
      <w:pStyle w:val="Header"/>
      <w:jc w:val="center"/>
      <w:rPr>
        <w:rFonts w:ascii="Times New Roman" w:hAnsi="Times New Roman"/>
        <w:sz w:val="20"/>
        <w:szCs w:val="20"/>
      </w:rPr>
    </w:pP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26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  <w:r w:rsidRPr="00D02898">
      <w:rPr>
        <w:rStyle w:val="PageNumber"/>
        <w:rFonts w:ascii="Times New Roman" w:hAnsi="Times New Roman"/>
        <w:sz w:val="20"/>
        <w:szCs w:val="20"/>
      </w:rPr>
      <w:t>/</w:t>
    </w: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26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83798" w14:textId="77777777" w:rsidR="003B7FF0" w:rsidRDefault="003B7FF0">
    <w:pPr>
      <w:pStyle w:val="Header"/>
      <w:jc w:val="center"/>
      <w:rPr>
        <w:rFonts w:ascii="Times New Roman" w:hAnsi="Times New Roman"/>
        <w:sz w:val="20"/>
        <w:szCs w:val="20"/>
      </w:rPr>
    </w:pP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 PAGE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34</w:t>
    </w:r>
    <w:r>
      <w:rPr>
        <w:rStyle w:val="PageNumber"/>
        <w:rFonts w:ascii="Times New Roman" w:hAnsi="Times New Roman"/>
        <w:sz w:val="20"/>
        <w:szCs w:val="20"/>
      </w:rPr>
      <w:fldChar w:fldCharType="end"/>
    </w:r>
    <w:r>
      <w:rPr>
        <w:rStyle w:val="PageNumber"/>
        <w:rFonts w:ascii="Times New Roman" w:hAnsi="Times New Roman"/>
        <w:sz w:val="20"/>
        <w:szCs w:val="20"/>
      </w:rPr>
      <w:t>/</w:t>
    </w:r>
    <w:r>
      <w:rPr>
        <w:rStyle w:val="PageNumber"/>
        <w:rFonts w:ascii="Times New Roman" w:hAnsi="Times New Roman"/>
        <w:sz w:val="20"/>
        <w:szCs w:val="20"/>
      </w:rPr>
      <w:fldChar w:fldCharType="begin"/>
    </w:r>
    <w:r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>
      <w:rPr>
        <w:rStyle w:val="PageNumber"/>
        <w:rFonts w:ascii="Times New Roman" w:hAnsi="Times New Roman"/>
        <w:sz w:val="20"/>
        <w:szCs w:val="20"/>
      </w:rPr>
      <w:fldChar w:fldCharType="separate"/>
    </w:r>
    <w:r w:rsidR="00510CFA">
      <w:rPr>
        <w:rStyle w:val="PageNumber"/>
        <w:rFonts w:ascii="Times New Roman" w:hAnsi="Times New Roman"/>
        <w:noProof/>
        <w:sz w:val="20"/>
        <w:szCs w:val="20"/>
      </w:rPr>
      <w:t>34</w:t>
    </w:r>
    <w:r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91FE" w14:textId="77777777" w:rsidR="005E2A5E" w:rsidRPr="00D02898" w:rsidRDefault="005E2A5E" w:rsidP="00D02898">
    <w:pPr>
      <w:pStyle w:val="Header"/>
      <w:jc w:val="center"/>
      <w:rPr>
        <w:rFonts w:ascii="Times New Roman" w:hAnsi="Times New Roman"/>
        <w:sz w:val="20"/>
        <w:szCs w:val="20"/>
      </w:rPr>
    </w:pP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5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  <w:r w:rsidRPr="00D02898">
      <w:rPr>
        <w:rStyle w:val="PageNumber"/>
        <w:rFonts w:ascii="Times New Roman" w:hAnsi="Times New Roman"/>
        <w:sz w:val="20"/>
        <w:szCs w:val="20"/>
      </w:rPr>
      <w:t>/</w:t>
    </w:r>
    <w:r w:rsidRPr="00D02898">
      <w:rPr>
        <w:rStyle w:val="PageNumber"/>
        <w:rFonts w:ascii="Times New Roman" w:hAnsi="Times New Roman"/>
        <w:sz w:val="20"/>
        <w:szCs w:val="20"/>
      </w:rPr>
      <w:fldChar w:fldCharType="begin"/>
    </w:r>
    <w:r w:rsidRPr="00D02898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02898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34</w:t>
    </w:r>
    <w:r w:rsidRPr="00D02898">
      <w:rPr>
        <w:rStyle w:val="PageNumber"/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184184"/>
    <w:multiLevelType w:val="hybridMultilevel"/>
    <w:tmpl w:val="7EC6DBF0"/>
    <w:lvl w:ilvl="0" w:tplc="042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12213"/>
    <w:multiLevelType w:val="hybridMultilevel"/>
    <w:tmpl w:val="0D921046"/>
    <w:lvl w:ilvl="0" w:tplc="7B803A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713ED"/>
    <w:multiLevelType w:val="multilevel"/>
    <w:tmpl w:val="3342DDC2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588"/>
      </w:pPr>
      <w:rPr>
        <w:rFonts w:hint="default"/>
      </w:rPr>
    </w:lvl>
    <w:lvl w:ilvl="2">
      <w:start w:val="1"/>
      <w:numFmt w:val="decimal"/>
      <w:pStyle w:val="em2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E2B15E9"/>
    <w:multiLevelType w:val="multilevel"/>
    <w:tmpl w:val="EA4E559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5E053FEF"/>
    <w:multiLevelType w:val="multilevel"/>
    <w:tmpl w:val="C6461E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68845249"/>
    <w:multiLevelType w:val="hybridMultilevel"/>
    <w:tmpl w:val="41BE831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774D0ACE"/>
    <w:multiLevelType w:val="hybridMultilevel"/>
    <w:tmpl w:val="3B685D26"/>
    <w:lvl w:ilvl="0" w:tplc="C9F8C9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127636">
    <w:abstractNumId w:val="4"/>
  </w:num>
  <w:num w:numId="2" w16cid:durableId="1540898626">
    <w:abstractNumId w:val="1"/>
  </w:num>
  <w:num w:numId="3" w16cid:durableId="162667885">
    <w:abstractNumId w:val="2"/>
  </w:num>
  <w:num w:numId="4" w16cid:durableId="143933210">
    <w:abstractNumId w:val="9"/>
  </w:num>
  <w:num w:numId="5" w16cid:durableId="976034521">
    <w:abstractNumId w:val="0"/>
  </w:num>
  <w:num w:numId="6" w16cid:durableId="2129809616">
    <w:abstractNumId w:val="3"/>
  </w:num>
  <w:num w:numId="7" w16cid:durableId="1818572838">
    <w:abstractNumId w:val="5"/>
  </w:num>
  <w:num w:numId="8" w16cid:durableId="1333024345">
    <w:abstractNumId w:val="10"/>
  </w:num>
  <w:num w:numId="9" w16cid:durableId="201283089">
    <w:abstractNumId w:val="7"/>
  </w:num>
  <w:num w:numId="10" w16cid:durableId="1256210056">
    <w:abstractNumId w:val="8"/>
  </w:num>
  <w:num w:numId="11" w16cid:durableId="279534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373"/>
    <w:rsid w:val="0000061F"/>
    <w:rsid w:val="00012C3D"/>
    <w:rsid w:val="0003115B"/>
    <w:rsid w:val="00036164"/>
    <w:rsid w:val="0003632A"/>
    <w:rsid w:val="0008309E"/>
    <w:rsid w:val="000949E4"/>
    <w:rsid w:val="000B78FC"/>
    <w:rsid w:val="000F6056"/>
    <w:rsid w:val="00100951"/>
    <w:rsid w:val="00154373"/>
    <w:rsid w:val="00172183"/>
    <w:rsid w:val="001B4B13"/>
    <w:rsid w:val="001C44EA"/>
    <w:rsid w:val="001D2B68"/>
    <w:rsid w:val="001E2416"/>
    <w:rsid w:val="001E50BD"/>
    <w:rsid w:val="001F2A6E"/>
    <w:rsid w:val="00204E3F"/>
    <w:rsid w:val="002574DE"/>
    <w:rsid w:val="00282208"/>
    <w:rsid w:val="002822BE"/>
    <w:rsid w:val="00287CD8"/>
    <w:rsid w:val="0029563F"/>
    <w:rsid w:val="00295B42"/>
    <w:rsid w:val="002A64C6"/>
    <w:rsid w:val="002C0001"/>
    <w:rsid w:val="002C107E"/>
    <w:rsid w:val="002C2523"/>
    <w:rsid w:val="002F07CC"/>
    <w:rsid w:val="002F5F2C"/>
    <w:rsid w:val="003008F9"/>
    <w:rsid w:val="0030180C"/>
    <w:rsid w:val="00324B00"/>
    <w:rsid w:val="0033714D"/>
    <w:rsid w:val="00337304"/>
    <w:rsid w:val="00346205"/>
    <w:rsid w:val="003A6A10"/>
    <w:rsid w:val="003B7FF0"/>
    <w:rsid w:val="004236DD"/>
    <w:rsid w:val="00424E1A"/>
    <w:rsid w:val="00436963"/>
    <w:rsid w:val="004439C0"/>
    <w:rsid w:val="00461AAE"/>
    <w:rsid w:val="004706A7"/>
    <w:rsid w:val="00480378"/>
    <w:rsid w:val="004C0BA2"/>
    <w:rsid w:val="004C25F6"/>
    <w:rsid w:val="004C3D27"/>
    <w:rsid w:val="004D04A4"/>
    <w:rsid w:val="004E1B0C"/>
    <w:rsid w:val="004E2A8B"/>
    <w:rsid w:val="00510B98"/>
    <w:rsid w:val="00510CFA"/>
    <w:rsid w:val="0052667C"/>
    <w:rsid w:val="005330CB"/>
    <w:rsid w:val="00533CC8"/>
    <w:rsid w:val="0053671E"/>
    <w:rsid w:val="00537296"/>
    <w:rsid w:val="00556310"/>
    <w:rsid w:val="00576175"/>
    <w:rsid w:val="00581974"/>
    <w:rsid w:val="005E2A5E"/>
    <w:rsid w:val="005E311C"/>
    <w:rsid w:val="005F1824"/>
    <w:rsid w:val="00610F32"/>
    <w:rsid w:val="00616DEC"/>
    <w:rsid w:val="00625698"/>
    <w:rsid w:val="00633C63"/>
    <w:rsid w:val="00643421"/>
    <w:rsid w:val="00643493"/>
    <w:rsid w:val="00656ACA"/>
    <w:rsid w:val="00667428"/>
    <w:rsid w:val="006A15EE"/>
    <w:rsid w:val="006C1F89"/>
    <w:rsid w:val="006D10DB"/>
    <w:rsid w:val="006E3C21"/>
    <w:rsid w:val="006F3038"/>
    <w:rsid w:val="00726CFB"/>
    <w:rsid w:val="00776FDA"/>
    <w:rsid w:val="007972DD"/>
    <w:rsid w:val="00797359"/>
    <w:rsid w:val="007A541B"/>
    <w:rsid w:val="007A7968"/>
    <w:rsid w:val="007B3053"/>
    <w:rsid w:val="007D1E8B"/>
    <w:rsid w:val="007D45B3"/>
    <w:rsid w:val="007E0C44"/>
    <w:rsid w:val="007E5B88"/>
    <w:rsid w:val="007E747E"/>
    <w:rsid w:val="00800CD2"/>
    <w:rsid w:val="00805FE9"/>
    <w:rsid w:val="00821003"/>
    <w:rsid w:val="008233C2"/>
    <w:rsid w:val="0083488C"/>
    <w:rsid w:val="00834DAB"/>
    <w:rsid w:val="00841FFB"/>
    <w:rsid w:val="00842FB7"/>
    <w:rsid w:val="00847F28"/>
    <w:rsid w:val="00853457"/>
    <w:rsid w:val="0085555A"/>
    <w:rsid w:val="008611D3"/>
    <w:rsid w:val="008734DC"/>
    <w:rsid w:val="00874CD9"/>
    <w:rsid w:val="0088726F"/>
    <w:rsid w:val="008A328B"/>
    <w:rsid w:val="008B1424"/>
    <w:rsid w:val="008C294C"/>
    <w:rsid w:val="008C44DC"/>
    <w:rsid w:val="008C5CA5"/>
    <w:rsid w:val="008D5E98"/>
    <w:rsid w:val="008D7052"/>
    <w:rsid w:val="008E3B41"/>
    <w:rsid w:val="008F75C0"/>
    <w:rsid w:val="00905EB5"/>
    <w:rsid w:val="00906476"/>
    <w:rsid w:val="009141F5"/>
    <w:rsid w:val="00943DCF"/>
    <w:rsid w:val="00950A3A"/>
    <w:rsid w:val="00970EA2"/>
    <w:rsid w:val="00A0009C"/>
    <w:rsid w:val="00A23307"/>
    <w:rsid w:val="00A70F3D"/>
    <w:rsid w:val="00A74875"/>
    <w:rsid w:val="00A76B00"/>
    <w:rsid w:val="00A838B7"/>
    <w:rsid w:val="00A84160"/>
    <w:rsid w:val="00A90524"/>
    <w:rsid w:val="00A92920"/>
    <w:rsid w:val="00A9292A"/>
    <w:rsid w:val="00A95E68"/>
    <w:rsid w:val="00AB43B6"/>
    <w:rsid w:val="00AC23C9"/>
    <w:rsid w:val="00AC7091"/>
    <w:rsid w:val="00AD3544"/>
    <w:rsid w:val="00AE3E1F"/>
    <w:rsid w:val="00AE5561"/>
    <w:rsid w:val="00AE5F79"/>
    <w:rsid w:val="00B006E9"/>
    <w:rsid w:val="00B06575"/>
    <w:rsid w:val="00B11F15"/>
    <w:rsid w:val="00B5400F"/>
    <w:rsid w:val="00B5756E"/>
    <w:rsid w:val="00B77231"/>
    <w:rsid w:val="00B817A8"/>
    <w:rsid w:val="00BB612E"/>
    <w:rsid w:val="00BC1479"/>
    <w:rsid w:val="00BC4DAD"/>
    <w:rsid w:val="00BD6561"/>
    <w:rsid w:val="00C148C3"/>
    <w:rsid w:val="00C25E4E"/>
    <w:rsid w:val="00C72CCA"/>
    <w:rsid w:val="00C7587D"/>
    <w:rsid w:val="00C760EB"/>
    <w:rsid w:val="00CA5509"/>
    <w:rsid w:val="00CD7447"/>
    <w:rsid w:val="00CE3AE2"/>
    <w:rsid w:val="00CE5063"/>
    <w:rsid w:val="00CF2014"/>
    <w:rsid w:val="00D02898"/>
    <w:rsid w:val="00D15238"/>
    <w:rsid w:val="00D20718"/>
    <w:rsid w:val="00D231DA"/>
    <w:rsid w:val="00D34BD2"/>
    <w:rsid w:val="00D47F88"/>
    <w:rsid w:val="00D653BC"/>
    <w:rsid w:val="00D925DC"/>
    <w:rsid w:val="00D92976"/>
    <w:rsid w:val="00DA07E8"/>
    <w:rsid w:val="00DA663C"/>
    <w:rsid w:val="00DE690D"/>
    <w:rsid w:val="00DF4078"/>
    <w:rsid w:val="00E15D2A"/>
    <w:rsid w:val="00E233A9"/>
    <w:rsid w:val="00E26162"/>
    <w:rsid w:val="00E57E4A"/>
    <w:rsid w:val="00E817C0"/>
    <w:rsid w:val="00E8351E"/>
    <w:rsid w:val="00E86B78"/>
    <w:rsid w:val="00EC097D"/>
    <w:rsid w:val="00ED553D"/>
    <w:rsid w:val="00F34B01"/>
    <w:rsid w:val="00F36D8C"/>
    <w:rsid w:val="00F4147A"/>
    <w:rsid w:val="00F83615"/>
    <w:rsid w:val="00FA0A96"/>
    <w:rsid w:val="00FA4264"/>
    <w:rsid w:val="00FB5677"/>
    <w:rsid w:val="00FE153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"/>
    <o:shapelayout v:ext="edit">
      <o:idmap v:ext="edit" data="1"/>
      <o:rules v:ext="edit">
        <o:r id="V:Rule1" type="connector" idref="#_x0000_s1114"/>
        <o:r id="V:Rule2" type="connector" idref="#_x0000_s1117"/>
        <o:r id="V:Rule3" type="connector" idref="#_x0000_s1115"/>
        <o:r id="V:Rule4" type="connector" idref="#_x0000_s1113"/>
        <o:r id="V:Rule5" type="connector" idref="#_x0000_s1189"/>
        <o:r id="V:Rule6" type="connector" idref="#_x0000_s1107"/>
        <o:r id="V:Rule7" type="connector" idref="#_x0000_s1116"/>
        <o:r id="V:Rule8" type="connector" idref="#_x0000_s1188"/>
        <o:r id="V:Rule9" type="connector" idref="#_x0000_s1197"/>
        <o:r id="V:Rule10" type="connector" idref="#_x0000_s1108"/>
        <o:r id="V:Rule11" type="connector" idref="#_x0000_s1118"/>
        <o:r id="V:Rule12" type="connector" idref="#_x0000_s1109"/>
        <o:r id="V:Rule13" type="connector" idref="#_x0000_s1110"/>
        <o:r id="V:Rule14" type="connector" idref="#_x0000_s1191"/>
        <o:r id="V:Rule15" type="connector" idref="#_x0000_s1194"/>
        <o:r id="V:Rule16" type="connector" idref="#_x0000_s1199"/>
        <o:r id="V:Rule17" type="connector" idref="#_x0000_s1198"/>
        <o:r id="V:Rule18" type="connector" idref="#_x0000_s1201"/>
        <o:r id="V:Rule19" type="connector" idref="#_x0000_s1119"/>
        <o:r id="V:Rule20" type="connector" idref="#_x0000_s1190"/>
        <o:r id="V:Rule21" type="connector" idref="#_x0000_s1200"/>
        <o:r id="V:Rule22" type="connector" idref="#_x0000_s1196"/>
        <o:r id="V:Rule23" type="connector" idref="#_x0000_s1195"/>
        <o:r id="V:Rule24" type="connector" idref="#_x0000_s1120"/>
        <o:r id="V:Rule25" type="connector" idref="#_x0000_s1219"/>
        <o:r id="V:Rule26" type="connector" idref="#_x0000_s1222"/>
        <o:r id="V:Rule27" type="connector" idref="#_x0000_s1220"/>
        <o:r id="V:Rule28" type="connector" idref="#_x0000_s1212"/>
        <o:r id="V:Rule29" type="connector" idref="#_x0000_s1218"/>
        <o:r id="V:Rule30" type="connector" idref="#_x0000_s1213"/>
        <o:r id="V:Rule31" type="connector" idref="#_x0000_s1221"/>
        <o:r id="V:Rule32" type="connector" idref="#_x0000_s1225"/>
        <o:r id="V:Rule33" type="connector" idref="#_x0000_s1223"/>
        <o:r id="V:Rule34" type="connector" idref="#_x0000_s1214"/>
        <o:r id="V:Rule35" type="connector" idref="#_x0000_s1215"/>
        <o:r id="V:Rule36" type="connector" idref="#_x0000_s1224"/>
      </o:rules>
    </o:shapelayout>
  </w:shapeDefaults>
  <w:decimalSymbol w:val="."/>
  <w:listSeparator w:val=","/>
  <w14:docId w14:val="3B2322E1"/>
  <w15:docId w15:val="{514EF950-84FB-41E1-9366-3FC7CC25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02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28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2898"/>
  </w:style>
  <w:style w:type="paragraph" w:styleId="ListParagraph">
    <w:name w:val="List Paragraph"/>
    <w:basedOn w:val="Normal"/>
    <w:uiPriority w:val="34"/>
    <w:qFormat/>
    <w:rsid w:val="00436963"/>
    <w:pPr>
      <w:spacing w:before="120" w:line="312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D20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718"/>
    <w:rPr>
      <w:rFonts w:ascii="Tahoma" w:hAnsi="Tahoma" w:cs="Tahoma"/>
      <w:sz w:val="16"/>
      <w:szCs w:val="16"/>
    </w:rPr>
  </w:style>
  <w:style w:type="paragraph" w:customStyle="1" w:styleId="em1">
    <w:name w:val="em1"/>
    <w:basedOn w:val="Normal"/>
    <w:qFormat/>
    <w:rsid w:val="008C44DC"/>
    <w:pPr>
      <w:tabs>
        <w:tab w:val="left" w:pos="284"/>
        <w:tab w:val="left" w:pos="567"/>
      </w:tabs>
      <w:spacing w:line="360" w:lineRule="auto"/>
      <w:jc w:val="both"/>
      <w:outlineLvl w:val="1"/>
    </w:pPr>
    <w:rPr>
      <w:rFonts w:ascii="Times New Roman" w:hAnsi="Times New Roman"/>
      <w:b/>
      <w:sz w:val="26"/>
      <w:szCs w:val="26"/>
    </w:rPr>
  </w:style>
  <w:style w:type="paragraph" w:customStyle="1" w:styleId="em2">
    <w:name w:val="em2"/>
    <w:basedOn w:val="ListParagraph"/>
    <w:qFormat/>
    <w:rsid w:val="008C44DC"/>
    <w:pPr>
      <w:numPr>
        <w:ilvl w:val="2"/>
        <w:numId w:val="11"/>
      </w:numPr>
      <w:tabs>
        <w:tab w:val="left" w:pos="851"/>
        <w:tab w:val="num" w:pos="2160"/>
      </w:tabs>
      <w:spacing w:before="0" w:after="200" w:line="360" w:lineRule="auto"/>
      <w:ind w:left="851" w:hanging="567"/>
      <w:outlineLvl w:val="2"/>
    </w:pPr>
    <w:rPr>
      <w:rFonts w:ascii="Times New Roman" w:hAnsi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2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microsoft.com/office/2007/relationships/diagramDrawing" Target="diagrams/drawing2.xml"/><Relationship Id="rId26" Type="http://schemas.openxmlformats.org/officeDocument/2006/relationships/diagramData" Target="diagrams/data4.xml"/><Relationship Id="rId39" Type="http://schemas.openxmlformats.org/officeDocument/2006/relationships/diagramQuickStyle" Target="diagrams/quickStyle6.xml"/><Relationship Id="rId21" Type="http://schemas.openxmlformats.org/officeDocument/2006/relationships/diagramQuickStyle" Target="diagrams/quickStyle3.xml"/><Relationship Id="rId34" Type="http://schemas.openxmlformats.org/officeDocument/2006/relationships/diagramColors" Target="diagrams/colors5.xml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Colors" Target="diagrams/colors4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eader" Target="header2.xml"/><Relationship Id="rId32" Type="http://schemas.openxmlformats.org/officeDocument/2006/relationships/diagramLayout" Target="diagrams/layout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diagramQuickStyle" Target="diagrams/quickStyle4.xml"/><Relationship Id="rId36" Type="http://schemas.openxmlformats.org/officeDocument/2006/relationships/header" Target="header4.xml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diagramData" Target="diagrams/data5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fontTable" Target="fontTable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header" Target="header3.xml"/><Relationship Id="rId33" Type="http://schemas.openxmlformats.org/officeDocument/2006/relationships/diagramQuickStyle" Target="diagrams/quickStyle5.xml"/><Relationship Id="rId38" Type="http://schemas.openxmlformats.org/officeDocument/2006/relationships/diagramLayout" Target="diagrams/layout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149650-E17A-4F12-8967-EF021CF88A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A7248C4-F667-4A66-BBCE-8A228BCA7D0A}">
      <dgm:prSet/>
      <dgm:spPr/>
      <dgm:t>
        <a:bodyPr/>
        <a:lstStyle/>
        <a:p>
          <a:endParaRPr lang="en-US"/>
        </a:p>
      </dgm:t>
    </dgm:pt>
    <dgm:pt modelId="{EEE789B2-A331-47A3-BE73-15977C7040D2}" type="parTrans" cxnId="{E94BB10B-512F-4873-BA91-2DE55EC15569}">
      <dgm:prSet/>
      <dgm:spPr/>
    </dgm:pt>
    <dgm:pt modelId="{E293369B-06D4-4984-8D74-C2D19EEA5626}" type="sibTrans" cxnId="{E94BB10B-512F-4873-BA91-2DE55EC15569}">
      <dgm:prSet/>
      <dgm:spPr/>
    </dgm:pt>
    <dgm:pt modelId="{BC768BB2-0B79-4903-A5A2-353EADFC8402}">
      <dgm:prSet/>
      <dgm:spPr/>
      <dgm:t>
        <a:bodyPr/>
        <a:lstStyle/>
        <a:p>
          <a:endParaRPr lang="en-US"/>
        </a:p>
      </dgm:t>
    </dgm:pt>
    <dgm:pt modelId="{C1EBD5EF-1FCB-4D47-AF2A-C8374712B13E}" type="parTrans" cxnId="{A6E01CEA-BF44-46E7-9F68-B9FB2DEF9568}">
      <dgm:prSet/>
      <dgm:spPr/>
    </dgm:pt>
    <dgm:pt modelId="{927DA619-DBB1-4F41-8701-407CCB318D7F}" type="sibTrans" cxnId="{A6E01CEA-BF44-46E7-9F68-B9FB2DEF9568}">
      <dgm:prSet/>
      <dgm:spPr/>
    </dgm:pt>
    <dgm:pt modelId="{4E1939B9-45AB-4D8D-B5D6-D1FADA570DCE}">
      <dgm:prSet/>
      <dgm:spPr/>
      <dgm:t>
        <a:bodyPr/>
        <a:lstStyle/>
        <a:p>
          <a:endParaRPr lang="en-US"/>
        </a:p>
      </dgm:t>
    </dgm:pt>
    <dgm:pt modelId="{DCA43E4A-4891-4168-B5C7-2911FE60A596}" type="parTrans" cxnId="{AD3E838D-2E64-485E-A1F8-D7DFE3F4A995}">
      <dgm:prSet/>
      <dgm:spPr/>
    </dgm:pt>
    <dgm:pt modelId="{B9ED9E3B-3990-4B3D-9C98-436D5C28DE39}" type="sibTrans" cxnId="{AD3E838D-2E64-485E-A1F8-D7DFE3F4A995}">
      <dgm:prSet/>
      <dgm:spPr/>
    </dgm:pt>
    <dgm:pt modelId="{664FAA96-63CE-43B6-BC59-8A09F3E71EA4}">
      <dgm:prSet/>
      <dgm:spPr/>
      <dgm:t>
        <a:bodyPr/>
        <a:lstStyle/>
        <a:p>
          <a:endParaRPr lang="en-US"/>
        </a:p>
      </dgm:t>
    </dgm:pt>
    <dgm:pt modelId="{E401C981-6B0B-438D-88E6-8E8756923915}" type="parTrans" cxnId="{F46C4383-9B8C-4580-A731-BA89AD4F8A3C}">
      <dgm:prSet/>
      <dgm:spPr/>
    </dgm:pt>
    <dgm:pt modelId="{A38B71F8-0812-4F2C-8281-52C1C2A683FD}" type="sibTrans" cxnId="{F46C4383-9B8C-4580-A731-BA89AD4F8A3C}">
      <dgm:prSet/>
      <dgm:spPr/>
    </dgm:pt>
    <dgm:pt modelId="{3108CB7B-C4D1-416B-AE44-8113C961BBC2}" type="pres">
      <dgm:prSet presAssocID="{3D149650-E17A-4F12-8967-EF021CF88A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9411DD-8398-411C-909D-F3370635A560}" type="pres">
      <dgm:prSet presAssocID="{5A7248C4-F667-4A66-BBCE-8A228BCA7D0A}" presName="hierRoot1" presStyleCnt="0">
        <dgm:presLayoutVars>
          <dgm:hierBranch/>
        </dgm:presLayoutVars>
      </dgm:prSet>
      <dgm:spPr/>
    </dgm:pt>
    <dgm:pt modelId="{B680C0AE-AE6B-4EA1-A424-239F9FC61E59}" type="pres">
      <dgm:prSet presAssocID="{5A7248C4-F667-4A66-BBCE-8A228BCA7D0A}" presName="rootComposite1" presStyleCnt="0"/>
      <dgm:spPr/>
    </dgm:pt>
    <dgm:pt modelId="{1011B288-77ED-4B5A-B184-9189F312CC72}" type="pres">
      <dgm:prSet presAssocID="{5A7248C4-F667-4A66-BBCE-8A228BCA7D0A}" presName="rootText1" presStyleLbl="node0" presStyleIdx="0" presStyleCnt="1">
        <dgm:presLayoutVars>
          <dgm:chPref val="3"/>
        </dgm:presLayoutVars>
      </dgm:prSet>
      <dgm:spPr/>
    </dgm:pt>
    <dgm:pt modelId="{BEF1E3CE-1583-4DBB-938C-E1644CAB2F6B}" type="pres">
      <dgm:prSet presAssocID="{5A7248C4-F667-4A66-BBCE-8A228BCA7D0A}" presName="rootConnector1" presStyleLbl="node1" presStyleIdx="0" presStyleCnt="0"/>
      <dgm:spPr/>
    </dgm:pt>
    <dgm:pt modelId="{B208FF98-E734-44F2-A826-333ABCCBF04B}" type="pres">
      <dgm:prSet presAssocID="{5A7248C4-F667-4A66-BBCE-8A228BCA7D0A}" presName="hierChild2" presStyleCnt="0"/>
      <dgm:spPr/>
    </dgm:pt>
    <dgm:pt modelId="{B1041EC1-7BF6-4A41-851B-9323F3916DE4}" type="pres">
      <dgm:prSet presAssocID="{C1EBD5EF-1FCB-4D47-AF2A-C8374712B13E}" presName="Name35" presStyleLbl="parChTrans1D2" presStyleIdx="0" presStyleCnt="3"/>
      <dgm:spPr/>
    </dgm:pt>
    <dgm:pt modelId="{79DB6920-0CE0-49ED-A926-7DB15BED8738}" type="pres">
      <dgm:prSet presAssocID="{BC768BB2-0B79-4903-A5A2-353EADFC8402}" presName="hierRoot2" presStyleCnt="0">
        <dgm:presLayoutVars>
          <dgm:hierBranch/>
        </dgm:presLayoutVars>
      </dgm:prSet>
      <dgm:spPr/>
    </dgm:pt>
    <dgm:pt modelId="{C9C0214D-0E3C-444F-8299-EF20702B914D}" type="pres">
      <dgm:prSet presAssocID="{BC768BB2-0B79-4903-A5A2-353EADFC8402}" presName="rootComposite" presStyleCnt="0"/>
      <dgm:spPr/>
    </dgm:pt>
    <dgm:pt modelId="{736D9ABB-A8DD-4A76-8623-F031134708B3}" type="pres">
      <dgm:prSet presAssocID="{BC768BB2-0B79-4903-A5A2-353EADFC8402}" presName="rootText" presStyleLbl="node2" presStyleIdx="0" presStyleCnt="3">
        <dgm:presLayoutVars>
          <dgm:chPref val="3"/>
        </dgm:presLayoutVars>
      </dgm:prSet>
      <dgm:spPr/>
    </dgm:pt>
    <dgm:pt modelId="{5EC4593C-296A-4453-B29D-CCEC01200C21}" type="pres">
      <dgm:prSet presAssocID="{BC768BB2-0B79-4903-A5A2-353EADFC8402}" presName="rootConnector" presStyleLbl="node2" presStyleIdx="0" presStyleCnt="3"/>
      <dgm:spPr/>
    </dgm:pt>
    <dgm:pt modelId="{3E673187-E9CE-4F46-B8DF-D5883B7EF270}" type="pres">
      <dgm:prSet presAssocID="{BC768BB2-0B79-4903-A5A2-353EADFC8402}" presName="hierChild4" presStyleCnt="0"/>
      <dgm:spPr/>
    </dgm:pt>
    <dgm:pt modelId="{D4EF71AB-3176-4536-9AF1-58097C1F5D22}" type="pres">
      <dgm:prSet presAssocID="{BC768BB2-0B79-4903-A5A2-353EADFC8402}" presName="hierChild5" presStyleCnt="0"/>
      <dgm:spPr/>
    </dgm:pt>
    <dgm:pt modelId="{C5E0E36F-ABB4-4FEE-8516-62255621CEA7}" type="pres">
      <dgm:prSet presAssocID="{DCA43E4A-4891-4168-B5C7-2911FE60A596}" presName="Name35" presStyleLbl="parChTrans1D2" presStyleIdx="1" presStyleCnt="3"/>
      <dgm:spPr/>
    </dgm:pt>
    <dgm:pt modelId="{D8F80D21-6169-44AF-8793-975B3704E7B1}" type="pres">
      <dgm:prSet presAssocID="{4E1939B9-45AB-4D8D-B5D6-D1FADA570DCE}" presName="hierRoot2" presStyleCnt="0">
        <dgm:presLayoutVars>
          <dgm:hierBranch/>
        </dgm:presLayoutVars>
      </dgm:prSet>
      <dgm:spPr/>
    </dgm:pt>
    <dgm:pt modelId="{988FAAF3-E930-4383-B8D6-4AB21266429D}" type="pres">
      <dgm:prSet presAssocID="{4E1939B9-45AB-4D8D-B5D6-D1FADA570DCE}" presName="rootComposite" presStyleCnt="0"/>
      <dgm:spPr/>
    </dgm:pt>
    <dgm:pt modelId="{1FBABC20-BEA5-49E9-975D-7436D1BC0FC4}" type="pres">
      <dgm:prSet presAssocID="{4E1939B9-45AB-4D8D-B5D6-D1FADA570DCE}" presName="rootText" presStyleLbl="node2" presStyleIdx="1" presStyleCnt="3">
        <dgm:presLayoutVars>
          <dgm:chPref val="3"/>
        </dgm:presLayoutVars>
      </dgm:prSet>
      <dgm:spPr/>
    </dgm:pt>
    <dgm:pt modelId="{A90F3EAE-00A0-4D7D-9AB5-E0860790EA15}" type="pres">
      <dgm:prSet presAssocID="{4E1939B9-45AB-4D8D-B5D6-D1FADA570DCE}" presName="rootConnector" presStyleLbl="node2" presStyleIdx="1" presStyleCnt="3"/>
      <dgm:spPr/>
    </dgm:pt>
    <dgm:pt modelId="{2D62426D-AA2B-42EF-A715-4D5F66BE62BD}" type="pres">
      <dgm:prSet presAssocID="{4E1939B9-45AB-4D8D-B5D6-D1FADA570DCE}" presName="hierChild4" presStyleCnt="0"/>
      <dgm:spPr/>
    </dgm:pt>
    <dgm:pt modelId="{0164C5CB-7A35-425A-8DA8-8104D4991A1E}" type="pres">
      <dgm:prSet presAssocID="{4E1939B9-45AB-4D8D-B5D6-D1FADA570DCE}" presName="hierChild5" presStyleCnt="0"/>
      <dgm:spPr/>
    </dgm:pt>
    <dgm:pt modelId="{099100D6-3BA0-4618-A5C3-64808BE7B628}" type="pres">
      <dgm:prSet presAssocID="{E401C981-6B0B-438D-88E6-8E8756923915}" presName="Name35" presStyleLbl="parChTrans1D2" presStyleIdx="2" presStyleCnt="3"/>
      <dgm:spPr/>
    </dgm:pt>
    <dgm:pt modelId="{5089B04B-EE25-4630-8DA0-DBA444D13A2C}" type="pres">
      <dgm:prSet presAssocID="{664FAA96-63CE-43B6-BC59-8A09F3E71EA4}" presName="hierRoot2" presStyleCnt="0">
        <dgm:presLayoutVars>
          <dgm:hierBranch/>
        </dgm:presLayoutVars>
      </dgm:prSet>
      <dgm:spPr/>
    </dgm:pt>
    <dgm:pt modelId="{7EDBFEEF-CB1F-4B70-8B8B-F7A5E789BBCA}" type="pres">
      <dgm:prSet presAssocID="{664FAA96-63CE-43B6-BC59-8A09F3E71EA4}" presName="rootComposite" presStyleCnt="0"/>
      <dgm:spPr/>
    </dgm:pt>
    <dgm:pt modelId="{CCAEB370-5473-47DF-9315-0651960B6B6E}" type="pres">
      <dgm:prSet presAssocID="{664FAA96-63CE-43B6-BC59-8A09F3E71EA4}" presName="rootText" presStyleLbl="node2" presStyleIdx="2" presStyleCnt="3">
        <dgm:presLayoutVars>
          <dgm:chPref val="3"/>
        </dgm:presLayoutVars>
      </dgm:prSet>
      <dgm:spPr/>
    </dgm:pt>
    <dgm:pt modelId="{BE651225-05D5-422D-A6F9-C31537FE908E}" type="pres">
      <dgm:prSet presAssocID="{664FAA96-63CE-43B6-BC59-8A09F3E71EA4}" presName="rootConnector" presStyleLbl="node2" presStyleIdx="2" presStyleCnt="3"/>
      <dgm:spPr/>
    </dgm:pt>
    <dgm:pt modelId="{3F24B2B4-D088-4EB1-BA55-E2512E0F278A}" type="pres">
      <dgm:prSet presAssocID="{664FAA96-63CE-43B6-BC59-8A09F3E71EA4}" presName="hierChild4" presStyleCnt="0"/>
      <dgm:spPr/>
    </dgm:pt>
    <dgm:pt modelId="{265AFA89-ACE6-4840-A5CE-54443B1C43DA}" type="pres">
      <dgm:prSet presAssocID="{664FAA96-63CE-43B6-BC59-8A09F3E71EA4}" presName="hierChild5" presStyleCnt="0"/>
      <dgm:spPr/>
    </dgm:pt>
    <dgm:pt modelId="{898D2AAA-FE1B-4B44-A866-430596210579}" type="pres">
      <dgm:prSet presAssocID="{5A7248C4-F667-4A66-BBCE-8A228BCA7D0A}" presName="hierChild3" presStyleCnt="0"/>
      <dgm:spPr/>
    </dgm:pt>
  </dgm:ptLst>
  <dgm:cxnLst>
    <dgm:cxn modelId="{E94BB10B-512F-4873-BA91-2DE55EC15569}" srcId="{3D149650-E17A-4F12-8967-EF021CF88A61}" destId="{5A7248C4-F667-4A66-BBCE-8A228BCA7D0A}" srcOrd="0" destOrd="0" parTransId="{EEE789B2-A331-47A3-BE73-15977C7040D2}" sibTransId="{E293369B-06D4-4984-8D74-C2D19EEA5626}"/>
    <dgm:cxn modelId="{FEE3731C-7EA5-436A-8CF3-25E3530D23FB}" type="presOf" srcId="{4E1939B9-45AB-4D8D-B5D6-D1FADA570DCE}" destId="{A90F3EAE-00A0-4D7D-9AB5-E0860790EA15}" srcOrd="1" destOrd="0" presId="urn:microsoft.com/office/officeart/2005/8/layout/orgChart1"/>
    <dgm:cxn modelId="{2F8D0A35-BC13-4C2D-B01A-1E7B22FB99AF}" type="presOf" srcId="{664FAA96-63CE-43B6-BC59-8A09F3E71EA4}" destId="{BE651225-05D5-422D-A6F9-C31537FE908E}" srcOrd="1" destOrd="0" presId="urn:microsoft.com/office/officeart/2005/8/layout/orgChart1"/>
    <dgm:cxn modelId="{48FB8636-B5C6-4737-BF6E-D98597C45DF3}" type="presOf" srcId="{DCA43E4A-4891-4168-B5C7-2911FE60A596}" destId="{C5E0E36F-ABB4-4FEE-8516-62255621CEA7}" srcOrd="0" destOrd="0" presId="urn:microsoft.com/office/officeart/2005/8/layout/orgChart1"/>
    <dgm:cxn modelId="{0CC8F836-C965-4555-8C20-F2032951CAE1}" type="presOf" srcId="{4E1939B9-45AB-4D8D-B5D6-D1FADA570DCE}" destId="{1FBABC20-BEA5-49E9-975D-7436D1BC0FC4}" srcOrd="0" destOrd="0" presId="urn:microsoft.com/office/officeart/2005/8/layout/orgChart1"/>
    <dgm:cxn modelId="{D3B75B5B-758F-4301-9ACD-B87A41C5591A}" type="presOf" srcId="{3D149650-E17A-4F12-8967-EF021CF88A61}" destId="{3108CB7B-C4D1-416B-AE44-8113C961BBC2}" srcOrd="0" destOrd="0" presId="urn:microsoft.com/office/officeart/2005/8/layout/orgChart1"/>
    <dgm:cxn modelId="{03DA6742-E31C-49B4-81E1-6FEBB2B726B0}" type="presOf" srcId="{5A7248C4-F667-4A66-BBCE-8A228BCA7D0A}" destId="{1011B288-77ED-4B5A-B184-9189F312CC72}" srcOrd="0" destOrd="0" presId="urn:microsoft.com/office/officeart/2005/8/layout/orgChart1"/>
    <dgm:cxn modelId="{C0E81544-35C3-42FA-9E7A-44B4527F8559}" type="presOf" srcId="{BC768BB2-0B79-4903-A5A2-353EADFC8402}" destId="{5EC4593C-296A-4453-B29D-CCEC01200C21}" srcOrd="1" destOrd="0" presId="urn:microsoft.com/office/officeart/2005/8/layout/orgChart1"/>
    <dgm:cxn modelId="{A0EE724F-3360-4F5C-9FE1-FC74D8E22F5E}" type="presOf" srcId="{664FAA96-63CE-43B6-BC59-8A09F3E71EA4}" destId="{CCAEB370-5473-47DF-9315-0651960B6B6E}" srcOrd="0" destOrd="0" presId="urn:microsoft.com/office/officeart/2005/8/layout/orgChart1"/>
    <dgm:cxn modelId="{F46C4383-9B8C-4580-A731-BA89AD4F8A3C}" srcId="{5A7248C4-F667-4A66-BBCE-8A228BCA7D0A}" destId="{664FAA96-63CE-43B6-BC59-8A09F3E71EA4}" srcOrd="2" destOrd="0" parTransId="{E401C981-6B0B-438D-88E6-8E8756923915}" sibTransId="{A38B71F8-0812-4F2C-8281-52C1C2A683FD}"/>
    <dgm:cxn modelId="{AD3E838D-2E64-485E-A1F8-D7DFE3F4A995}" srcId="{5A7248C4-F667-4A66-BBCE-8A228BCA7D0A}" destId="{4E1939B9-45AB-4D8D-B5D6-D1FADA570DCE}" srcOrd="1" destOrd="0" parTransId="{DCA43E4A-4891-4168-B5C7-2911FE60A596}" sibTransId="{B9ED9E3B-3990-4B3D-9C98-436D5C28DE39}"/>
    <dgm:cxn modelId="{AD7CD7B6-AA8B-4F67-A1DA-1A28FA4A157B}" type="presOf" srcId="{BC768BB2-0B79-4903-A5A2-353EADFC8402}" destId="{736D9ABB-A8DD-4A76-8623-F031134708B3}" srcOrd="0" destOrd="0" presId="urn:microsoft.com/office/officeart/2005/8/layout/orgChart1"/>
    <dgm:cxn modelId="{E7955AC7-FCCC-46F2-8B60-9A73641B9836}" type="presOf" srcId="{5A7248C4-F667-4A66-BBCE-8A228BCA7D0A}" destId="{BEF1E3CE-1583-4DBB-938C-E1644CAB2F6B}" srcOrd="1" destOrd="0" presId="urn:microsoft.com/office/officeart/2005/8/layout/orgChart1"/>
    <dgm:cxn modelId="{A6E01CEA-BF44-46E7-9F68-B9FB2DEF9568}" srcId="{5A7248C4-F667-4A66-BBCE-8A228BCA7D0A}" destId="{BC768BB2-0B79-4903-A5A2-353EADFC8402}" srcOrd="0" destOrd="0" parTransId="{C1EBD5EF-1FCB-4D47-AF2A-C8374712B13E}" sibTransId="{927DA619-DBB1-4F41-8701-407CCB318D7F}"/>
    <dgm:cxn modelId="{C66926ED-A613-4B48-8C50-EAE6E51F262C}" type="presOf" srcId="{C1EBD5EF-1FCB-4D47-AF2A-C8374712B13E}" destId="{B1041EC1-7BF6-4A41-851B-9323F3916DE4}" srcOrd="0" destOrd="0" presId="urn:microsoft.com/office/officeart/2005/8/layout/orgChart1"/>
    <dgm:cxn modelId="{489999F7-99DF-4730-BBF5-5B817F27EFE6}" type="presOf" srcId="{E401C981-6B0B-438D-88E6-8E8756923915}" destId="{099100D6-3BA0-4618-A5C3-64808BE7B628}" srcOrd="0" destOrd="0" presId="urn:microsoft.com/office/officeart/2005/8/layout/orgChart1"/>
    <dgm:cxn modelId="{E569597F-296C-4BC5-9B4C-E8838ABD54E7}" type="presParOf" srcId="{3108CB7B-C4D1-416B-AE44-8113C961BBC2}" destId="{E89411DD-8398-411C-909D-F3370635A560}" srcOrd="0" destOrd="0" presId="urn:microsoft.com/office/officeart/2005/8/layout/orgChart1"/>
    <dgm:cxn modelId="{D0D86F2E-F0B0-4965-A768-2E16A18F0B87}" type="presParOf" srcId="{E89411DD-8398-411C-909D-F3370635A560}" destId="{B680C0AE-AE6B-4EA1-A424-239F9FC61E59}" srcOrd="0" destOrd="0" presId="urn:microsoft.com/office/officeart/2005/8/layout/orgChart1"/>
    <dgm:cxn modelId="{1E99A7A4-59DB-4B2C-8121-3B6022958A28}" type="presParOf" srcId="{B680C0AE-AE6B-4EA1-A424-239F9FC61E59}" destId="{1011B288-77ED-4B5A-B184-9189F312CC72}" srcOrd="0" destOrd="0" presId="urn:microsoft.com/office/officeart/2005/8/layout/orgChart1"/>
    <dgm:cxn modelId="{0A085B41-270D-4A3E-A6FF-BE4DD6529671}" type="presParOf" srcId="{B680C0AE-AE6B-4EA1-A424-239F9FC61E59}" destId="{BEF1E3CE-1583-4DBB-938C-E1644CAB2F6B}" srcOrd="1" destOrd="0" presId="urn:microsoft.com/office/officeart/2005/8/layout/orgChart1"/>
    <dgm:cxn modelId="{DA725404-8340-4835-AB34-161B2AD1DD1A}" type="presParOf" srcId="{E89411DD-8398-411C-909D-F3370635A560}" destId="{B208FF98-E734-44F2-A826-333ABCCBF04B}" srcOrd="1" destOrd="0" presId="urn:microsoft.com/office/officeart/2005/8/layout/orgChart1"/>
    <dgm:cxn modelId="{D9C5F2D2-CF0F-4485-83FD-563DFD4208CC}" type="presParOf" srcId="{B208FF98-E734-44F2-A826-333ABCCBF04B}" destId="{B1041EC1-7BF6-4A41-851B-9323F3916DE4}" srcOrd="0" destOrd="0" presId="urn:microsoft.com/office/officeart/2005/8/layout/orgChart1"/>
    <dgm:cxn modelId="{B1A968AD-5B74-4B6C-A220-5CB1D7B69ADE}" type="presParOf" srcId="{B208FF98-E734-44F2-A826-333ABCCBF04B}" destId="{79DB6920-0CE0-49ED-A926-7DB15BED8738}" srcOrd="1" destOrd="0" presId="urn:microsoft.com/office/officeart/2005/8/layout/orgChart1"/>
    <dgm:cxn modelId="{E563F14B-EB01-4804-A27B-73DEC1DBCA07}" type="presParOf" srcId="{79DB6920-0CE0-49ED-A926-7DB15BED8738}" destId="{C9C0214D-0E3C-444F-8299-EF20702B914D}" srcOrd="0" destOrd="0" presId="urn:microsoft.com/office/officeart/2005/8/layout/orgChart1"/>
    <dgm:cxn modelId="{5CF6582D-C7CE-4FAF-83F6-F8A4949A1F52}" type="presParOf" srcId="{C9C0214D-0E3C-444F-8299-EF20702B914D}" destId="{736D9ABB-A8DD-4A76-8623-F031134708B3}" srcOrd="0" destOrd="0" presId="urn:microsoft.com/office/officeart/2005/8/layout/orgChart1"/>
    <dgm:cxn modelId="{86FA6B38-DC6D-46AF-8275-DECFDA03EF6E}" type="presParOf" srcId="{C9C0214D-0E3C-444F-8299-EF20702B914D}" destId="{5EC4593C-296A-4453-B29D-CCEC01200C21}" srcOrd="1" destOrd="0" presId="urn:microsoft.com/office/officeart/2005/8/layout/orgChart1"/>
    <dgm:cxn modelId="{3819A7A7-D30D-4575-BAF1-FB33A8449585}" type="presParOf" srcId="{79DB6920-0CE0-49ED-A926-7DB15BED8738}" destId="{3E673187-E9CE-4F46-B8DF-D5883B7EF270}" srcOrd="1" destOrd="0" presId="urn:microsoft.com/office/officeart/2005/8/layout/orgChart1"/>
    <dgm:cxn modelId="{8D2BC06F-D432-426A-93FE-697AAC104601}" type="presParOf" srcId="{79DB6920-0CE0-49ED-A926-7DB15BED8738}" destId="{D4EF71AB-3176-4536-9AF1-58097C1F5D22}" srcOrd="2" destOrd="0" presId="urn:microsoft.com/office/officeart/2005/8/layout/orgChart1"/>
    <dgm:cxn modelId="{20E0CC8C-F914-4848-B357-E7B76202B26A}" type="presParOf" srcId="{B208FF98-E734-44F2-A826-333ABCCBF04B}" destId="{C5E0E36F-ABB4-4FEE-8516-62255621CEA7}" srcOrd="2" destOrd="0" presId="urn:microsoft.com/office/officeart/2005/8/layout/orgChart1"/>
    <dgm:cxn modelId="{C8D49FB7-59D8-4F3C-96CA-5B5F9E830DA3}" type="presParOf" srcId="{B208FF98-E734-44F2-A826-333ABCCBF04B}" destId="{D8F80D21-6169-44AF-8793-975B3704E7B1}" srcOrd="3" destOrd="0" presId="urn:microsoft.com/office/officeart/2005/8/layout/orgChart1"/>
    <dgm:cxn modelId="{8521EB31-C1D5-41C2-9047-CB5701406ABF}" type="presParOf" srcId="{D8F80D21-6169-44AF-8793-975B3704E7B1}" destId="{988FAAF3-E930-4383-B8D6-4AB21266429D}" srcOrd="0" destOrd="0" presId="urn:microsoft.com/office/officeart/2005/8/layout/orgChart1"/>
    <dgm:cxn modelId="{029712F0-B348-40BF-87B5-C7788B953FD3}" type="presParOf" srcId="{988FAAF3-E930-4383-B8D6-4AB21266429D}" destId="{1FBABC20-BEA5-49E9-975D-7436D1BC0FC4}" srcOrd="0" destOrd="0" presId="urn:microsoft.com/office/officeart/2005/8/layout/orgChart1"/>
    <dgm:cxn modelId="{A00D7617-14EF-4E7A-B6A6-D7ABE416C4FE}" type="presParOf" srcId="{988FAAF3-E930-4383-B8D6-4AB21266429D}" destId="{A90F3EAE-00A0-4D7D-9AB5-E0860790EA15}" srcOrd="1" destOrd="0" presId="urn:microsoft.com/office/officeart/2005/8/layout/orgChart1"/>
    <dgm:cxn modelId="{9474F51E-4E9B-44C1-A02A-27FEBF309E79}" type="presParOf" srcId="{D8F80D21-6169-44AF-8793-975B3704E7B1}" destId="{2D62426D-AA2B-42EF-A715-4D5F66BE62BD}" srcOrd="1" destOrd="0" presId="urn:microsoft.com/office/officeart/2005/8/layout/orgChart1"/>
    <dgm:cxn modelId="{999E859B-F156-4E55-9129-E155BFB58405}" type="presParOf" srcId="{D8F80D21-6169-44AF-8793-975B3704E7B1}" destId="{0164C5CB-7A35-425A-8DA8-8104D4991A1E}" srcOrd="2" destOrd="0" presId="urn:microsoft.com/office/officeart/2005/8/layout/orgChart1"/>
    <dgm:cxn modelId="{6CBD136C-182C-4C23-BFE4-E8FF393F9D99}" type="presParOf" srcId="{B208FF98-E734-44F2-A826-333ABCCBF04B}" destId="{099100D6-3BA0-4618-A5C3-64808BE7B628}" srcOrd="4" destOrd="0" presId="urn:microsoft.com/office/officeart/2005/8/layout/orgChart1"/>
    <dgm:cxn modelId="{186BABBD-959E-470E-80AC-F950D09275CD}" type="presParOf" srcId="{B208FF98-E734-44F2-A826-333ABCCBF04B}" destId="{5089B04B-EE25-4630-8DA0-DBA444D13A2C}" srcOrd="5" destOrd="0" presId="urn:microsoft.com/office/officeart/2005/8/layout/orgChart1"/>
    <dgm:cxn modelId="{536D5155-175E-44A8-B941-F00050691D22}" type="presParOf" srcId="{5089B04B-EE25-4630-8DA0-DBA444D13A2C}" destId="{7EDBFEEF-CB1F-4B70-8B8B-F7A5E789BBCA}" srcOrd="0" destOrd="0" presId="urn:microsoft.com/office/officeart/2005/8/layout/orgChart1"/>
    <dgm:cxn modelId="{80B1223E-3AFA-4A1D-AA06-86556A7069B8}" type="presParOf" srcId="{7EDBFEEF-CB1F-4B70-8B8B-F7A5E789BBCA}" destId="{CCAEB370-5473-47DF-9315-0651960B6B6E}" srcOrd="0" destOrd="0" presId="urn:microsoft.com/office/officeart/2005/8/layout/orgChart1"/>
    <dgm:cxn modelId="{F1204810-F4FC-4536-AC70-5FF0786DFFB0}" type="presParOf" srcId="{7EDBFEEF-CB1F-4B70-8B8B-F7A5E789BBCA}" destId="{BE651225-05D5-422D-A6F9-C31537FE908E}" srcOrd="1" destOrd="0" presId="urn:microsoft.com/office/officeart/2005/8/layout/orgChart1"/>
    <dgm:cxn modelId="{51F9A40C-DB65-492A-B438-094362D4073E}" type="presParOf" srcId="{5089B04B-EE25-4630-8DA0-DBA444D13A2C}" destId="{3F24B2B4-D088-4EB1-BA55-E2512E0F278A}" srcOrd="1" destOrd="0" presId="urn:microsoft.com/office/officeart/2005/8/layout/orgChart1"/>
    <dgm:cxn modelId="{445DEEE5-7B59-40A2-814F-0698FC149FEB}" type="presParOf" srcId="{5089B04B-EE25-4630-8DA0-DBA444D13A2C}" destId="{265AFA89-ACE6-4840-A5CE-54443B1C43DA}" srcOrd="2" destOrd="0" presId="urn:microsoft.com/office/officeart/2005/8/layout/orgChart1"/>
    <dgm:cxn modelId="{0C384FC5-6824-433F-93F0-2AA1358E6E78}" type="presParOf" srcId="{E89411DD-8398-411C-909D-F3370635A560}" destId="{898D2AAA-FE1B-4B44-A866-4305962105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4D51AB-9B09-4D68-872D-D2D01B7E371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6A1FC19-485F-4102-B75E-300DC9E2D485}">
      <dgm:prSet/>
      <dgm:spPr/>
      <dgm:t>
        <a:bodyPr/>
        <a:lstStyle/>
        <a:p>
          <a:endParaRPr lang="en-US"/>
        </a:p>
      </dgm:t>
    </dgm:pt>
    <dgm:pt modelId="{0F082A47-7372-484F-AD81-5ECED85C4B1A}" type="parTrans" cxnId="{D9009324-23DB-49DA-BED4-BEAF3C6CA10A}">
      <dgm:prSet/>
      <dgm:spPr/>
    </dgm:pt>
    <dgm:pt modelId="{2653BA1C-A040-426E-8F71-BEF9267D80C8}" type="sibTrans" cxnId="{D9009324-23DB-49DA-BED4-BEAF3C6CA10A}">
      <dgm:prSet/>
      <dgm:spPr/>
    </dgm:pt>
    <dgm:pt modelId="{D87E7FB8-6440-4577-9288-E552DBABEE79}">
      <dgm:prSet/>
      <dgm:spPr/>
      <dgm:t>
        <a:bodyPr/>
        <a:lstStyle/>
        <a:p>
          <a:endParaRPr lang="en-US"/>
        </a:p>
      </dgm:t>
    </dgm:pt>
    <dgm:pt modelId="{B2DFECB5-7C76-4EB8-82AF-613CB219A9ED}" type="parTrans" cxnId="{D7675488-9241-4CB0-9D2E-823A4F185CAF}">
      <dgm:prSet/>
      <dgm:spPr/>
    </dgm:pt>
    <dgm:pt modelId="{DFEF9BB3-3CFC-4337-B5F3-42EC3067036B}" type="sibTrans" cxnId="{D7675488-9241-4CB0-9D2E-823A4F185CAF}">
      <dgm:prSet/>
      <dgm:spPr/>
    </dgm:pt>
    <dgm:pt modelId="{01E6BAF3-AE20-43F3-9FD9-E1FD0B92C975}">
      <dgm:prSet/>
      <dgm:spPr/>
      <dgm:t>
        <a:bodyPr/>
        <a:lstStyle/>
        <a:p>
          <a:endParaRPr lang="en-US"/>
        </a:p>
      </dgm:t>
    </dgm:pt>
    <dgm:pt modelId="{BDBD6C0A-5762-445B-A6AD-80111142A7CB}" type="parTrans" cxnId="{D620B85A-7C51-4BF3-8594-B3AB7E9F5F2D}">
      <dgm:prSet/>
      <dgm:spPr/>
    </dgm:pt>
    <dgm:pt modelId="{BA75BC87-A044-4CE7-A6C4-D8464418DAC5}" type="sibTrans" cxnId="{D620B85A-7C51-4BF3-8594-B3AB7E9F5F2D}">
      <dgm:prSet/>
      <dgm:spPr/>
    </dgm:pt>
    <dgm:pt modelId="{229CFD10-78C7-40A9-A437-E743CDC7F079}">
      <dgm:prSet/>
      <dgm:spPr/>
      <dgm:t>
        <a:bodyPr/>
        <a:lstStyle/>
        <a:p>
          <a:endParaRPr lang="en-US"/>
        </a:p>
      </dgm:t>
    </dgm:pt>
    <dgm:pt modelId="{AA28303B-2757-4982-9652-EDBD602FB939}" type="parTrans" cxnId="{85C89B5D-F427-4C53-AA2C-0372023A2326}">
      <dgm:prSet/>
      <dgm:spPr/>
    </dgm:pt>
    <dgm:pt modelId="{CBEEAA6D-0055-4B43-AAE4-9F612C82ACEC}" type="sibTrans" cxnId="{85C89B5D-F427-4C53-AA2C-0372023A2326}">
      <dgm:prSet/>
      <dgm:spPr/>
    </dgm:pt>
    <dgm:pt modelId="{71945BF0-41B1-457B-9315-505D98D936E5}" type="pres">
      <dgm:prSet presAssocID="{A14D51AB-9B09-4D68-872D-D2D01B7E37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F8B0B01-0AB4-41F4-A972-8F01F1ADF17E}" type="pres">
      <dgm:prSet presAssocID="{16A1FC19-485F-4102-B75E-300DC9E2D485}" presName="hierRoot1" presStyleCnt="0">
        <dgm:presLayoutVars>
          <dgm:hierBranch/>
        </dgm:presLayoutVars>
      </dgm:prSet>
      <dgm:spPr/>
    </dgm:pt>
    <dgm:pt modelId="{95571B92-BAB1-4DEE-82DB-4B1ECC7C8AF3}" type="pres">
      <dgm:prSet presAssocID="{16A1FC19-485F-4102-B75E-300DC9E2D485}" presName="rootComposite1" presStyleCnt="0"/>
      <dgm:spPr/>
    </dgm:pt>
    <dgm:pt modelId="{A4C82072-1DB9-4CF3-956D-4171D1A32382}" type="pres">
      <dgm:prSet presAssocID="{16A1FC19-485F-4102-B75E-300DC9E2D485}" presName="rootText1" presStyleLbl="node0" presStyleIdx="0" presStyleCnt="1">
        <dgm:presLayoutVars>
          <dgm:chPref val="3"/>
        </dgm:presLayoutVars>
      </dgm:prSet>
      <dgm:spPr/>
    </dgm:pt>
    <dgm:pt modelId="{C4FA4591-D254-4AB3-B35D-296E4A58EFF2}" type="pres">
      <dgm:prSet presAssocID="{16A1FC19-485F-4102-B75E-300DC9E2D485}" presName="rootConnector1" presStyleLbl="node1" presStyleIdx="0" presStyleCnt="0"/>
      <dgm:spPr/>
    </dgm:pt>
    <dgm:pt modelId="{19A61AF8-393C-4B3E-8F6F-1FD5C2E98E99}" type="pres">
      <dgm:prSet presAssocID="{16A1FC19-485F-4102-B75E-300DC9E2D485}" presName="hierChild2" presStyleCnt="0"/>
      <dgm:spPr/>
    </dgm:pt>
    <dgm:pt modelId="{1BE4D089-CB08-42A2-9203-430DC60B81DC}" type="pres">
      <dgm:prSet presAssocID="{B2DFECB5-7C76-4EB8-82AF-613CB219A9ED}" presName="Name35" presStyleLbl="parChTrans1D2" presStyleIdx="0" presStyleCnt="3"/>
      <dgm:spPr/>
    </dgm:pt>
    <dgm:pt modelId="{7DE01D48-5EDE-47A1-8F45-2DEA5FDE3EA0}" type="pres">
      <dgm:prSet presAssocID="{D87E7FB8-6440-4577-9288-E552DBABEE79}" presName="hierRoot2" presStyleCnt="0">
        <dgm:presLayoutVars>
          <dgm:hierBranch/>
        </dgm:presLayoutVars>
      </dgm:prSet>
      <dgm:spPr/>
    </dgm:pt>
    <dgm:pt modelId="{B021DA3D-3DDA-436F-B8E6-F8990435B27F}" type="pres">
      <dgm:prSet presAssocID="{D87E7FB8-6440-4577-9288-E552DBABEE79}" presName="rootComposite" presStyleCnt="0"/>
      <dgm:spPr/>
    </dgm:pt>
    <dgm:pt modelId="{59D9E784-397B-4BB5-B501-BCE84CE02168}" type="pres">
      <dgm:prSet presAssocID="{D87E7FB8-6440-4577-9288-E552DBABEE79}" presName="rootText" presStyleLbl="node2" presStyleIdx="0" presStyleCnt="3">
        <dgm:presLayoutVars>
          <dgm:chPref val="3"/>
        </dgm:presLayoutVars>
      </dgm:prSet>
      <dgm:spPr/>
    </dgm:pt>
    <dgm:pt modelId="{8DBC7F26-4087-455F-A62F-BEB4C9593F85}" type="pres">
      <dgm:prSet presAssocID="{D87E7FB8-6440-4577-9288-E552DBABEE79}" presName="rootConnector" presStyleLbl="node2" presStyleIdx="0" presStyleCnt="3"/>
      <dgm:spPr/>
    </dgm:pt>
    <dgm:pt modelId="{714DC41C-7FEF-4ED6-B5E2-0C303B43BE9D}" type="pres">
      <dgm:prSet presAssocID="{D87E7FB8-6440-4577-9288-E552DBABEE79}" presName="hierChild4" presStyleCnt="0"/>
      <dgm:spPr/>
    </dgm:pt>
    <dgm:pt modelId="{7DDA71C7-2A24-442C-8643-67F6F4B9FE54}" type="pres">
      <dgm:prSet presAssocID="{D87E7FB8-6440-4577-9288-E552DBABEE79}" presName="hierChild5" presStyleCnt="0"/>
      <dgm:spPr/>
    </dgm:pt>
    <dgm:pt modelId="{A506008F-1A02-4128-9CFB-4979DF8F6E4F}" type="pres">
      <dgm:prSet presAssocID="{BDBD6C0A-5762-445B-A6AD-80111142A7CB}" presName="Name35" presStyleLbl="parChTrans1D2" presStyleIdx="1" presStyleCnt="3"/>
      <dgm:spPr/>
    </dgm:pt>
    <dgm:pt modelId="{8C1BF3B0-01B4-468B-8E4C-B5CF42BEACE3}" type="pres">
      <dgm:prSet presAssocID="{01E6BAF3-AE20-43F3-9FD9-E1FD0B92C975}" presName="hierRoot2" presStyleCnt="0">
        <dgm:presLayoutVars>
          <dgm:hierBranch/>
        </dgm:presLayoutVars>
      </dgm:prSet>
      <dgm:spPr/>
    </dgm:pt>
    <dgm:pt modelId="{940BBE0D-6706-4265-9B0E-322921B8B30B}" type="pres">
      <dgm:prSet presAssocID="{01E6BAF3-AE20-43F3-9FD9-E1FD0B92C975}" presName="rootComposite" presStyleCnt="0"/>
      <dgm:spPr/>
    </dgm:pt>
    <dgm:pt modelId="{22A7EF3A-88D9-4AAE-B951-55917FC6AE3C}" type="pres">
      <dgm:prSet presAssocID="{01E6BAF3-AE20-43F3-9FD9-E1FD0B92C975}" presName="rootText" presStyleLbl="node2" presStyleIdx="1" presStyleCnt="3">
        <dgm:presLayoutVars>
          <dgm:chPref val="3"/>
        </dgm:presLayoutVars>
      </dgm:prSet>
      <dgm:spPr/>
    </dgm:pt>
    <dgm:pt modelId="{B42B905E-59BD-4A68-BF9C-BD05DE4A94E9}" type="pres">
      <dgm:prSet presAssocID="{01E6BAF3-AE20-43F3-9FD9-E1FD0B92C975}" presName="rootConnector" presStyleLbl="node2" presStyleIdx="1" presStyleCnt="3"/>
      <dgm:spPr/>
    </dgm:pt>
    <dgm:pt modelId="{DF7DA3BD-BA5E-4AF1-9C58-A04E8C5C561D}" type="pres">
      <dgm:prSet presAssocID="{01E6BAF3-AE20-43F3-9FD9-E1FD0B92C975}" presName="hierChild4" presStyleCnt="0"/>
      <dgm:spPr/>
    </dgm:pt>
    <dgm:pt modelId="{142184BF-B9F0-43AA-84B0-B2A579E20D20}" type="pres">
      <dgm:prSet presAssocID="{01E6BAF3-AE20-43F3-9FD9-E1FD0B92C975}" presName="hierChild5" presStyleCnt="0"/>
      <dgm:spPr/>
    </dgm:pt>
    <dgm:pt modelId="{C49985E0-D2B4-4CB9-9342-5F74D80B7440}" type="pres">
      <dgm:prSet presAssocID="{AA28303B-2757-4982-9652-EDBD602FB939}" presName="Name35" presStyleLbl="parChTrans1D2" presStyleIdx="2" presStyleCnt="3"/>
      <dgm:spPr/>
    </dgm:pt>
    <dgm:pt modelId="{C14A4199-3916-4ECF-B62E-596EED7ACC59}" type="pres">
      <dgm:prSet presAssocID="{229CFD10-78C7-40A9-A437-E743CDC7F079}" presName="hierRoot2" presStyleCnt="0">
        <dgm:presLayoutVars>
          <dgm:hierBranch/>
        </dgm:presLayoutVars>
      </dgm:prSet>
      <dgm:spPr/>
    </dgm:pt>
    <dgm:pt modelId="{EE3B0C5D-4697-4DE1-AEC9-539D861676C5}" type="pres">
      <dgm:prSet presAssocID="{229CFD10-78C7-40A9-A437-E743CDC7F079}" presName="rootComposite" presStyleCnt="0"/>
      <dgm:spPr/>
    </dgm:pt>
    <dgm:pt modelId="{A74AD37B-9BCD-4A29-AD39-798DFE96C135}" type="pres">
      <dgm:prSet presAssocID="{229CFD10-78C7-40A9-A437-E743CDC7F079}" presName="rootText" presStyleLbl="node2" presStyleIdx="2" presStyleCnt="3">
        <dgm:presLayoutVars>
          <dgm:chPref val="3"/>
        </dgm:presLayoutVars>
      </dgm:prSet>
      <dgm:spPr/>
    </dgm:pt>
    <dgm:pt modelId="{CA1FB2BC-BB7B-4538-A882-91BEE49321A5}" type="pres">
      <dgm:prSet presAssocID="{229CFD10-78C7-40A9-A437-E743CDC7F079}" presName="rootConnector" presStyleLbl="node2" presStyleIdx="2" presStyleCnt="3"/>
      <dgm:spPr/>
    </dgm:pt>
    <dgm:pt modelId="{71298E85-6D92-402B-87D5-7EB0D5C198EB}" type="pres">
      <dgm:prSet presAssocID="{229CFD10-78C7-40A9-A437-E743CDC7F079}" presName="hierChild4" presStyleCnt="0"/>
      <dgm:spPr/>
    </dgm:pt>
    <dgm:pt modelId="{773B0ABE-A721-4E47-A389-5C38D4008488}" type="pres">
      <dgm:prSet presAssocID="{229CFD10-78C7-40A9-A437-E743CDC7F079}" presName="hierChild5" presStyleCnt="0"/>
      <dgm:spPr/>
    </dgm:pt>
    <dgm:pt modelId="{571A20FA-16C1-4137-B684-A98D89B45127}" type="pres">
      <dgm:prSet presAssocID="{16A1FC19-485F-4102-B75E-300DC9E2D485}" presName="hierChild3" presStyleCnt="0"/>
      <dgm:spPr/>
    </dgm:pt>
  </dgm:ptLst>
  <dgm:cxnLst>
    <dgm:cxn modelId="{70670E01-23CB-44A5-8BC5-32FD847E3BEB}" type="presOf" srcId="{16A1FC19-485F-4102-B75E-300DC9E2D485}" destId="{A4C82072-1DB9-4CF3-956D-4171D1A32382}" srcOrd="0" destOrd="0" presId="urn:microsoft.com/office/officeart/2005/8/layout/orgChart1"/>
    <dgm:cxn modelId="{8DE3CB1E-F3F1-4023-A8E2-D3209CACBCEE}" type="presOf" srcId="{B2DFECB5-7C76-4EB8-82AF-613CB219A9ED}" destId="{1BE4D089-CB08-42A2-9203-430DC60B81DC}" srcOrd="0" destOrd="0" presId="urn:microsoft.com/office/officeart/2005/8/layout/orgChart1"/>
    <dgm:cxn modelId="{89BEED1E-8B11-4A86-A0CE-D6B680140D98}" type="presOf" srcId="{AA28303B-2757-4982-9652-EDBD602FB939}" destId="{C49985E0-D2B4-4CB9-9342-5F74D80B7440}" srcOrd="0" destOrd="0" presId="urn:microsoft.com/office/officeart/2005/8/layout/orgChart1"/>
    <dgm:cxn modelId="{D9009324-23DB-49DA-BED4-BEAF3C6CA10A}" srcId="{A14D51AB-9B09-4D68-872D-D2D01B7E3715}" destId="{16A1FC19-485F-4102-B75E-300DC9E2D485}" srcOrd="0" destOrd="0" parTransId="{0F082A47-7372-484F-AD81-5ECED85C4B1A}" sibTransId="{2653BA1C-A040-426E-8F71-BEF9267D80C8}"/>
    <dgm:cxn modelId="{A3A50A27-4294-4369-A782-FF7A644B8D0E}" type="presOf" srcId="{BDBD6C0A-5762-445B-A6AD-80111142A7CB}" destId="{A506008F-1A02-4128-9CFB-4979DF8F6E4F}" srcOrd="0" destOrd="0" presId="urn:microsoft.com/office/officeart/2005/8/layout/orgChart1"/>
    <dgm:cxn modelId="{A84A712E-9064-4462-AC8E-E31D74D3E0F9}" type="presOf" srcId="{D87E7FB8-6440-4577-9288-E552DBABEE79}" destId="{59D9E784-397B-4BB5-B501-BCE84CE02168}" srcOrd="0" destOrd="0" presId="urn:microsoft.com/office/officeart/2005/8/layout/orgChart1"/>
    <dgm:cxn modelId="{D2D4BE3B-B3BD-4078-8E2E-18E364A558C6}" type="presOf" srcId="{229CFD10-78C7-40A9-A437-E743CDC7F079}" destId="{A74AD37B-9BCD-4A29-AD39-798DFE96C135}" srcOrd="0" destOrd="0" presId="urn:microsoft.com/office/officeart/2005/8/layout/orgChart1"/>
    <dgm:cxn modelId="{85C89B5D-F427-4C53-AA2C-0372023A2326}" srcId="{16A1FC19-485F-4102-B75E-300DC9E2D485}" destId="{229CFD10-78C7-40A9-A437-E743CDC7F079}" srcOrd="2" destOrd="0" parTransId="{AA28303B-2757-4982-9652-EDBD602FB939}" sibTransId="{CBEEAA6D-0055-4B43-AAE4-9F612C82ACEC}"/>
    <dgm:cxn modelId="{B7FD7045-BA22-43EA-AECC-CCE24E063FBD}" type="presOf" srcId="{01E6BAF3-AE20-43F3-9FD9-E1FD0B92C975}" destId="{22A7EF3A-88D9-4AAE-B951-55917FC6AE3C}" srcOrd="0" destOrd="0" presId="urn:microsoft.com/office/officeart/2005/8/layout/orgChart1"/>
    <dgm:cxn modelId="{D620B85A-7C51-4BF3-8594-B3AB7E9F5F2D}" srcId="{16A1FC19-485F-4102-B75E-300DC9E2D485}" destId="{01E6BAF3-AE20-43F3-9FD9-E1FD0B92C975}" srcOrd="1" destOrd="0" parTransId="{BDBD6C0A-5762-445B-A6AD-80111142A7CB}" sibTransId="{BA75BC87-A044-4CE7-A6C4-D8464418DAC5}"/>
    <dgm:cxn modelId="{D7675488-9241-4CB0-9D2E-823A4F185CAF}" srcId="{16A1FC19-485F-4102-B75E-300DC9E2D485}" destId="{D87E7FB8-6440-4577-9288-E552DBABEE79}" srcOrd="0" destOrd="0" parTransId="{B2DFECB5-7C76-4EB8-82AF-613CB219A9ED}" sibTransId="{DFEF9BB3-3CFC-4337-B5F3-42EC3067036B}"/>
    <dgm:cxn modelId="{C65F358A-B496-45B3-B899-50C7906B6135}" type="presOf" srcId="{A14D51AB-9B09-4D68-872D-D2D01B7E3715}" destId="{71945BF0-41B1-457B-9315-505D98D936E5}" srcOrd="0" destOrd="0" presId="urn:microsoft.com/office/officeart/2005/8/layout/orgChart1"/>
    <dgm:cxn modelId="{A7F1DDAC-D2CA-4AF6-B48D-8E0EBD0DAE1F}" type="presOf" srcId="{D87E7FB8-6440-4577-9288-E552DBABEE79}" destId="{8DBC7F26-4087-455F-A62F-BEB4C9593F85}" srcOrd="1" destOrd="0" presId="urn:microsoft.com/office/officeart/2005/8/layout/orgChart1"/>
    <dgm:cxn modelId="{DB04BFBB-1198-4E10-8AB6-123CBE2BEEC0}" type="presOf" srcId="{229CFD10-78C7-40A9-A437-E743CDC7F079}" destId="{CA1FB2BC-BB7B-4538-A882-91BEE49321A5}" srcOrd="1" destOrd="0" presId="urn:microsoft.com/office/officeart/2005/8/layout/orgChart1"/>
    <dgm:cxn modelId="{72143DD0-CDFE-4B91-BF97-6E6022A4B92A}" type="presOf" srcId="{01E6BAF3-AE20-43F3-9FD9-E1FD0B92C975}" destId="{B42B905E-59BD-4A68-BF9C-BD05DE4A94E9}" srcOrd="1" destOrd="0" presId="urn:microsoft.com/office/officeart/2005/8/layout/orgChart1"/>
    <dgm:cxn modelId="{09E7C3DC-80E0-4FA1-AC54-FAF721D457BF}" type="presOf" srcId="{16A1FC19-485F-4102-B75E-300DC9E2D485}" destId="{C4FA4591-D254-4AB3-B35D-296E4A58EFF2}" srcOrd="1" destOrd="0" presId="urn:microsoft.com/office/officeart/2005/8/layout/orgChart1"/>
    <dgm:cxn modelId="{368C1515-4FC4-490F-BBB6-55B4DFD8FCEC}" type="presParOf" srcId="{71945BF0-41B1-457B-9315-505D98D936E5}" destId="{FF8B0B01-0AB4-41F4-A972-8F01F1ADF17E}" srcOrd="0" destOrd="0" presId="urn:microsoft.com/office/officeart/2005/8/layout/orgChart1"/>
    <dgm:cxn modelId="{050820AD-517A-4D59-8354-FC663961C814}" type="presParOf" srcId="{FF8B0B01-0AB4-41F4-A972-8F01F1ADF17E}" destId="{95571B92-BAB1-4DEE-82DB-4B1ECC7C8AF3}" srcOrd="0" destOrd="0" presId="urn:microsoft.com/office/officeart/2005/8/layout/orgChart1"/>
    <dgm:cxn modelId="{AF91CF03-BFE4-46F1-A1F8-11B9B8D3601F}" type="presParOf" srcId="{95571B92-BAB1-4DEE-82DB-4B1ECC7C8AF3}" destId="{A4C82072-1DB9-4CF3-956D-4171D1A32382}" srcOrd="0" destOrd="0" presId="urn:microsoft.com/office/officeart/2005/8/layout/orgChart1"/>
    <dgm:cxn modelId="{0368AC2E-F744-4BD5-83A4-49BA395D20B0}" type="presParOf" srcId="{95571B92-BAB1-4DEE-82DB-4B1ECC7C8AF3}" destId="{C4FA4591-D254-4AB3-B35D-296E4A58EFF2}" srcOrd="1" destOrd="0" presId="urn:microsoft.com/office/officeart/2005/8/layout/orgChart1"/>
    <dgm:cxn modelId="{B9E2EB86-EE1A-4BF0-A92B-F98DEEC97334}" type="presParOf" srcId="{FF8B0B01-0AB4-41F4-A972-8F01F1ADF17E}" destId="{19A61AF8-393C-4B3E-8F6F-1FD5C2E98E99}" srcOrd="1" destOrd="0" presId="urn:microsoft.com/office/officeart/2005/8/layout/orgChart1"/>
    <dgm:cxn modelId="{F48CF31C-4382-477D-913E-4CC62EB1CD68}" type="presParOf" srcId="{19A61AF8-393C-4B3E-8F6F-1FD5C2E98E99}" destId="{1BE4D089-CB08-42A2-9203-430DC60B81DC}" srcOrd="0" destOrd="0" presId="urn:microsoft.com/office/officeart/2005/8/layout/orgChart1"/>
    <dgm:cxn modelId="{F04CCE31-27CB-4278-8EB2-4EC7DAC600EB}" type="presParOf" srcId="{19A61AF8-393C-4B3E-8F6F-1FD5C2E98E99}" destId="{7DE01D48-5EDE-47A1-8F45-2DEA5FDE3EA0}" srcOrd="1" destOrd="0" presId="urn:microsoft.com/office/officeart/2005/8/layout/orgChart1"/>
    <dgm:cxn modelId="{D1A85222-7962-4CD5-BCD2-75BA6E530B62}" type="presParOf" srcId="{7DE01D48-5EDE-47A1-8F45-2DEA5FDE3EA0}" destId="{B021DA3D-3DDA-436F-B8E6-F8990435B27F}" srcOrd="0" destOrd="0" presId="urn:microsoft.com/office/officeart/2005/8/layout/orgChart1"/>
    <dgm:cxn modelId="{5290380F-9F20-4831-938B-2642DD7CF226}" type="presParOf" srcId="{B021DA3D-3DDA-436F-B8E6-F8990435B27F}" destId="{59D9E784-397B-4BB5-B501-BCE84CE02168}" srcOrd="0" destOrd="0" presId="urn:microsoft.com/office/officeart/2005/8/layout/orgChart1"/>
    <dgm:cxn modelId="{12F89A08-B850-4531-938C-D236465533CD}" type="presParOf" srcId="{B021DA3D-3DDA-436F-B8E6-F8990435B27F}" destId="{8DBC7F26-4087-455F-A62F-BEB4C9593F85}" srcOrd="1" destOrd="0" presId="urn:microsoft.com/office/officeart/2005/8/layout/orgChart1"/>
    <dgm:cxn modelId="{2FD883F3-8561-4021-B08B-A44C4FE66E27}" type="presParOf" srcId="{7DE01D48-5EDE-47A1-8F45-2DEA5FDE3EA0}" destId="{714DC41C-7FEF-4ED6-B5E2-0C303B43BE9D}" srcOrd="1" destOrd="0" presId="urn:microsoft.com/office/officeart/2005/8/layout/orgChart1"/>
    <dgm:cxn modelId="{D6AC493A-3546-499D-896C-57BEE66D3501}" type="presParOf" srcId="{7DE01D48-5EDE-47A1-8F45-2DEA5FDE3EA0}" destId="{7DDA71C7-2A24-442C-8643-67F6F4B9FE54}" srcOrd="2" destOrd="0" presId="urn:microsoft.com/office/officeart/2005/8/layout/orgChart1"/>
    <dgm:cxn modelId="{343E2917-9579-462E-815F-D5508F26E0DB}" type="presParOf" srcId="{19A61AF8-393C-4B3E-8F6F-1FD5C2E98E99}" destId="{A506008F-1A02-4128-9CFB-4979DF8F6E4F}" srcOrd="2" destOrd="0" presId="urn:microsoft.com/office/officeart/2005/8/layout/orgChart1"/>
    <dgm:cxn modelId="{F7CD4FE5-D8DC-4CFB-BFE1-0717E27CD7FD}" type="presParOf" srcId="{19A61AF8-393C-4B3E-8F6F-1FD5C2E98E99}" destId="{8C1BF3B0-01B4-468B-8E4C-B5CF42BEACE3}" srcOrd="3" destOrd="0" presId="urn:microsoft.com/office/officeart/2005/8/layout/orgChart1"/>
    <dgm:cxn modelId="{5FA50787-D306-4483-BD1A-9BB275A14A76}" type="presParOf" srcId="{8C1BF3B0-01B4-468B-8E4C-B5CF42BEACE3}" destId="{940BBE0D-6706-4265-9B0E-322921B8B30B}" srcOrd="0" destOrd="0" presId="urn:microsoft.com/office/officeart/2005/8/layout/orgChart1"/>
    <dgm:cxn modelId="{1897C5DA-3562-486F-AE8D-757BDBC9FA7A}" type="presParOf" srcId="{940BBE0D-6706-4265-9B0E-322921B8B30B}" destId="{22A7EF3A-88D9-4AAE-B951-55917FC6AE3C}" srcOrd="0" destOrd="0" presId="urn:microsoft.com/office/officeart/2005/8/layout/orgChart1"/>
    <dgm:cxn modelId="{88786808-7332-4D28-B849-462C0C3F32B2}" type="presParOf" srcId="{940BBE0D-6706-4265-9B0E-322921B8B30B}" destId="{B42B905E-59BD-4A68-BF9C-BD05DE4A94E9}" srcOrd="1" destOrd="0" presId="urn:microsoft.com/office/officeart/2005/8/layout/orgChart1"/>
    <dgm:cxn modelId="{56F566ED-E097-4B5C-AA72-3C83F0BEA9F0}" type="presParOf" srcId="{8C1BF3B0-01B4-468B-8E4C-B5CF42BEACE3}" destId="{DF7DA3BD-BA5E-4AF1-9C58-A04E8C5C561D}" srcOrd="1" destOrd="0" presId="urn:microsoft.com/office/officeart/2005/8/layout/orgChart1"/>
    <dgm:cxn modelId="{B7C0A4F5-BFD5-448B-8262-BB6F20F6A7F7}" type="presParOf" srcId="{8C1BF3B0-01B4-468B-8E4C-B5CF42BEACE3}" destId="{142184BF-B9F0-43AA-84B0-B2A579E20D20}" srcOrd="2" destOrd="0" presId="urn:microsoft.com/office/officeart/2005/8/layout/orgChart1"/>
    <dgm:cxn modelId="{10183A8A-DB7B-4FE0-B1C6-D02D58DA4A69}" type="presParOf" srcId="{19A61AF8-393C-4B3E-8F6F-1FD5C2E98E99}" destId="{C49985E0-D2B4-4CB9-9342-5F74D80B7440}" srcOrd="4" destOrd="0" presId="urn:microsoft.com/office/officeart/2005/8/layout/orgChart1"/>
    <dgm:cxn modelId="{B734589A-3977-4584-ADF6-21343F8D8CC5}" type="presParOf" srcId="{19A61AF8-393C-4B3E-8F6F-1FD5C2E98E99}" destId="{C14A4199-3916-4ECF-B62E-596EED7ACC59}" srcOrd="5" destOrd="0" presId="urn:microsoft.com/office/officeart/2005/8/layout/orgChart1"/>
    <dgm:cxn modelId="{8A80FFDE-5C10-442B-96BF-F52B27754893}" type="presParOf" srcId="{C14A4199-3916-4ECF-B62E-596EED7ACC59}" destId="{EE3B0C5D-4697-4DE1-AEC9-539D861676C5}" srcOrd="0" destOrd="0" presId="urn:microsoft.com/office/officeart/2005/8/layout/orgChart1"/>
    <dgm:cxn modelId="{4F4621D0-100C-4596-AEDB-1A1A796E0733}" type="presParOf" srcId="{EE3B0C5D-4697-4DE1-AEC9-539D861676C5}" destId="{A74AD37B-9BCD-4A29-AD39-798DFE96C135}" srcOrd="0" destOrd="0" presId="urn:microsoft.com/office/officeart/2005/8/layout/orgChart1"/>
    <dgm:cxn modelId="{BD681AC4-85D1-4A68-AE08-7CF623B35D49}" type="presParOf" srcId="{EE3B0C5D-4697-4DE1-AEC9-539D861676C5}" destId="{CA1FB2BC-BB7B-4538-A882-91BEE49321A5}" srcOrd="1" destOrd="0" presId="urn:microsoft.com/office/officeart/2005/8/layout/orgChart1"/>
    <dgm:cxn modelId="{858ED46F-8333-4851-A3B7-E8FEECF025CC}" type="presParOf" srcId="{C14A4199-3916-4ECF-B62E-596EED7ACC59}" destId="{71298E85-6D92-402B-87D5-7EB0D5C198EB}" srcOrd="1" destOrd="0" presId="urn:microsoft.com/office/officeart/2005/8/layout/orgChart1"/>
    <dgm:cxn modelId="{8B4B17B3-2E02-45B7-8F32-56AC93DBDE02}" type="presParOf" srcId="{C14A4199-3916-4ECF-B62E-596EED7ACC59}" destId="{773B0ABE-A721-4E47-A389-5C38D4008488}" srcOrd="2" destOrd="0" presId="urn:microsoft.com/office/officeart/2005/8/layout/orgChart1"/>
    <dgm:cxn modelId="{2E9774ED-5A20-42DA-B068-FFEA8ADAACA7}" type="presParOf" srcId="{FF8B0B01-0AB4-41F4-A972-8F01F1ADF17E}" destId="{571A20FA-16C1-4137-B684-A98D89B4512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0FEBE14-EC1F-43FA-AF71-4BCB4710C6E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DDD8FB7-4069-4F20-84F0-1E879D317838}">
      <dgm:prSet/>
      <dgm:spPr/>
      <dgm:t>
        <a:bodyPr/>
        <a:lstStyle/>
        <a:p>
          <a:endParaRPr lang="en-US"/>
        </a:p>
      </dgm:t>
    </dgm:pt>
    <dgm:pt modelId="{E26565A3-0A87-4799-B93C-CFA2A975F511}" type="parTrans" cxnId="{E501B60D-E0E6-40AB-A06D-78BE4FD3C8A3}">
      <dgm:prSet/>
      <dgm:spPr/>
    </dgm:pt>
    <dgm:pt modelId="{F8A4D133-EE68-42DC-A260-CBD0E18B28E9}" type="sibTrans" cxnId="{E501B60D-E0E6-40AB-A06D-78BE4FD3C8A3}">
      <dgm:prSet/>
      <dgm:spPr/>
    </dgm:pt>
    <dgm:pt modelId="{D950014E-73AD-4A73-9D6E-C2994FEB8635}">
      <dgm:prSet/>
      <dgm:spPr/>
      <dgm:t>
        <a:bodyPr/>
        <a:lstStyle/>
        <a:p>
          <a:endParaRPr lang="en-US"/>
        </a:p>
      </dgm:t>
    </dgm:pt>
    <dgm:pt modelId="{0D0FC3F1-F16D-4AB5-8B43-C70C1CC89603}" type="parTrans" cxnId="{B6AFEE40-80C3-4758-A676-511CCA246F86}">
      <dgm:prSet/>
      <dgm:spPr/>
    </dgm:pt>
    <dgm:pt modelId="{93446800-AE37-46DD-9B99-E78085E04E0B}" type="sibTrans" cxnId="{B6AFEE40-80C3-4758-A676-511CCA246F86}">
      <dgm:prSet/>
      <dgm:spPr/>
    </dgm:pt>
    <dgm:pt modelId="{B4F9A7F0-483C-4136-9953-A8E5343E27D2}">
      <dgm:prSet/>
      <dgm:spPr/>
      <dgm:t>
        <a:bodyPr/>
        <a:lstStyle/>
        <a:p>
          <a:endParaRPr lang="en-US"/>
        </a:p>
      </dgm:t>
    </dgm:pt>
    <dgm:pt modelId="{22E1DAE1-EDAB-48D2-8238-05D9B800A54C}" type="parTrans" cxnId="{0AE54DB7-6C22-43D8-A72C-4A04783A2488}">
      <dgm:prSet/>
      <dgm:spPr/>
    </dgm:pt>
    <dgm:pt modelId="{1DC49A84-20A9-4E7E-BAA7-1BD7CA3D4320}" type="sibTrans" cxnId="{0AE54DB7-6C22-43D8-A72C-4A04783A2488}">
      <dgm:prSet/>
      <dgm:spPr/>
    </dgm:pt>
    <dgm:pt modelId="{E3B9E504-996B-4AAF-AEE9-8B7E2C2D092C}">
      <dgm:prSet/>
      <dgm:spPr/>
      <dgm:t>
        <a:bodyPr/>
        <a:lstStyle/>
        <a:p>
          <a:endParaRPr lang="en-US"/>
        </a:p>
      </dgm:t>
    </dgm:pt>
    <dgm:pt modelId="{799AC27B-40F7-45B5-B07D-07A61A0A916A}" type="parTrans" cxnId="{4382F722-CE56-409F-A086-5A4F6117D279}">
      <dgm:prSet/>
      <dgm:spPr/>
    </dgm:pt>
    <dgm:pt modelId="{B555C7F3-9BD9-49A3-A8B0-03A606730298}" type="sibTrans" cxnId="{4382F722-CE56-409F-A086-5A4F6117D279}">
      <dgm:prSet/>
      <dgm:spPr/>
    </dgm:pt>
    <dgm:pt modelId="{2E167214-C1C7-4879-BBD0-2E77F2EA619E}" type="pres">
      <dgm:prSet presAssocID="{B0FEBE14-EC1F-43FA-AF71-4BCB4710C6E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57E463E-0301-407C-83B2-AEA4A03AD043}" type="pres">
      <dgm:prSet presAssocID="{5DDD8FB7-4069-4F20-84F0-1E879D317838}" presName="hierRoot1" presStyleCnt="0">
        <dgm:presLayoutVars>
          <dgm:hierBranch/>
        </dgm:presLayoutVars>
      </dgm:prSet>
      <dgm:spPr/>
    </dgm:pt>
    <dgm:pt modelId="{AC0D3AF9-5B64-4C55-A918-9DDECDFBC050}" type="pres">
      <dgm:prSet presAssocID="{5DDD8FB7-4069-4F20-84F0-1E879D317838}" presName="rootComposite1" presStyleCnt="0"/>
      <dgm:spPr/>
    </dgm:pt>
    <dgm:pt modelId="{AEE43FAE-754D-4416-9B52-47763CE91B32}" type="pres">
      <dgm:prSet presAssocID="{5DDD8FB7-4069-4F20-84F0-1E879D317838}" presName="rootText1" presStyleLbl="node0" presStyleIdx="0" presStyleCnt="1">
        <dgm:presLayoutVars>
          <dgm:chPref val="3"/>
        </dgm:presLayoutVars>
      </dgm:prSet>
      <dgm:spPr/>
    </dgm:pt>
    <dgm:pt modelId="{FEEEEF4F-955E-4801-8B8F-49A8D873C074}" type="pres">
      <dgm:prSet presAssocID="{5DDD8FB7-4069-4F20-84F0-1E879D317838}" presName="rootConnector1" presStyleLbl="node1" presStyleIdx="0" presStyleCnt="0"/>
      <dgm:spPr/>
    </dgm:pt>
    <dgm:pt modelId="{F13FA34A-927A-4399-AC7F-9FB983E0A2ED}" type="pres">
      <dgm:prSet presAssocID="{5DDD8FB7-4069-4F20-84F0-1E879D317838}" presName="hierChild2" presStyleCnt="0"/>
      <dgm:spPr/>
    </dgm:pt>
    <dgm:pt modelId="{3598DE79-CBA7-4F70-834C-5CD043220260}" type="pres">
      <dgm:prSet presAssocID="{0D0FC3F1-F16D-4AB5-8B43-C70C1CC89603}" presName="Name35" presStyleLbl="parChTrans1D2" presStyleIdx="0" presStyleCnt="3"/>
      <dgm:spPr/>
    </dgm:pt>
    <dgm:pt modelId="{E6C19F95-46DA-42CB-A8A1-0C1C672C7EEA}" type="pres">
      <dgm:prSet presAssocID="{D950014E-73AD-4A73-9D6E-C2994FEB8635}" presName="hierRoot2" presStyleCnt="0">
        <dgm:presLayoutVars>
          <dgm:hierBranch/>
        </dgm:presLayoutVars>
      </dgm:prSet>
      <dgm:spPr/>
    </dgm:pt>
    <dgm:pt modelId="{AAF906E0-DE14-4A1D-8B7C-158D81DDD588}" type="pres">
      <dgm:prSet presAssocID="{D950014E-73AD-4A73-9D6E-C2994FEB8635}" presName="rootComposite" presStyleCnt="0"/>
      <dgm:spPr/>
    </dgm:pt>
    <dgm:pt modelId="{DEC87A88-55AB-4627-9B72-5C267B0D8A78}" type="pres">
      <dgm:prSet presAssocID="{D950014E-73AD-4A73-9D6E-C2994FEB8635}" presName="rootText" presStyleLbl="node2" presStyleIdx="0" presStyleCnt="3">
        <dgm:presLayoutVars>
          <dgm:chPref val="3"/>
        </dgm:presLayoutVars>
      </dgm:prSet>
      <dgm:spPr/>
    </dgm:pt>
    <dgm:pt modelId="{5CC4FBAA-EB83-4C08-AA23-953974AC38AB}" type="pres">
      <dgm:prSet presAssocID="{D950014E-73AD-4A73-9D6E-C2994FEB8635}" presName="rootConnector" presStyleLbl="node2" presStyleIdx="0" presStyleCnt="3"/>
      <dgm:spPr/>
    </dgm:pt>
    <dgm:pt modelId="{94DD5A09-B8F3-40EB-8582-16950B6E1C1D}" type="pres">
      <dgm:prSet presAssocID="{D950014E-73AD-4A73-9D6E-C2994FEB8635}" presName="hierChild4" presStyleCnt="0"/>
      <dgm:spPr/>
    </dgm:pt>
    <dgm:pt modelId="{884EE504-67A4-44B1-9ED6-899519F4264A}" type="pres">
      <dgm:prSet presAssocID="{D950014E-73AD-4A73-9D6E-C2994FEB8635}" presName="hierChild5" presStyleCnt="0"/>
      <dgm:spPr/>
    </dgm:pt>
    <dgm:pt modelId="{21A7DCC0-C0FD-457A-AF1C-255812998118}" type="pres">
      <dgm:prSet presAssocID="{22E1DAE1-EDAB-48D2-8238-05D9B800A54C}" presName="Name35" presStyleLbl="parChTrans1D2" presStyleIdx="1" presStyleCnt="3"/>
      <dgm:spPr/>
    </dgm:pt>
    <dgm:pt modelId="{C5AF52C6-155F-4584-ADD9-5E81966FB31E}" type="pres">
      <dgm:prSet presAssocID="{B4F9A7F0-483C-4136-9953-A8E5343E27D2}" presName="hierRoot2" presStyleCnt="0">
        <dgm:presLayoutVars>
          <dgm:hierBranch/>
        </dgm:presLayoutVars>
      </dgm:prSet>
      <dgm:spPr/>
    </dgm:pt>
    <dgm:pt modelId="{89500406-C8CF-4849-A188-65276985FF5E}" type="pres">
      <dgm:prSet presAssocID="{B4F9A7F0-483C-4136-9953-A8E5343E27D2}" presName="rootComposite" presStyleCnt="0"/>
      <dgm:spPr/>
    </dgm:pt>
    <dgm:pt modelId="{092CF3EC-D5F6-4944-A825-30F3C0C89183}" type="pres">
      <dgm:prSet presAssocID="{B4F9A7F0-483C-4136-9953-A8E5343E27D2}" presName="rootText" presStyleLbl="node2" presStyleIdx="1" presStyleCnt="3">
        <dgm:presLayoutVars>
          <dgm:chPref val="3"/>
        </dgm:presLayoutVars>
      </dgm:prSet>
      <dgm:spPr/>
    </dgm:pt>
    <dgm:pt modelId="{E54527FC-18A2-4B32-B658-C586C3862E07}" type="pres">
      <dgm:prSet presAssocID="{B4F9A7F0-483C-4136-9953-A8E5343E27D2}" presName="rootConnector" presStyleLbl="node2" presStyleIdx="1" presStyleCnt="3"/>
      <dgm:spPr/>
    </dgm:pt>
    <dgm:pt modelId="{5F4C74E9-160E-4912-BBE6-0AD787D6441A}" type="pres">
      <dgm:prSet presAssocID="{B4F9A7F0-483C-4136-9953-A8E5343E27D2}" presName="hierChild4" presStyleCnt="0"/>
      <dgm:spPr/>
    </dgm:pt>
    <dgm:pt modelId="{84E0F0EA-C6A0-40FA-B4CC-8243C3D9E771}" type="pres">
      <dgm:prSet presAssocID="{B4F9A7F0-483C-4136-9953-A8E5343E27D2}" presName="hierChild5" presStyleCnt="0"/>
      <dgm:spPr/>
    </dgm:pt>
    <dgm:pt modelId="{3344817B-BD79-4B2B-80FE-2089BEF0FFDC}" type="pres">
      <dgm:prSet presAssocID="{799AC27B-40F7-45B5-B07D-07A61A0A916A}" presName="Name35" presStyleLbl="parChTrans1D2" presStyleIdx="2" presStyleCnt="3"/>
      <dgm:spPr/>
    </dgm:pt>
    <dgm:pt modelId="{407A4BA5-AF03-4CDD-A2A7-EB5DB5AB7B83}" type="pres">
      <dgm:prSet presAssocID="{E3B9E504-996B-4AAF-AEE9-8B7E2C2D092C}" presName="hierRoot2" presStyleCnt="0">
        <dgm:presLayoutVars>
          <dgm:hierBranch/>
        </dgm:presLayoutVars>
      </dgm:prSet>
      <dgm:spPr/>
    </dgm:pt>
    <dgm:pt modelId="{DA20AFBE-A4FE-4E2F-9D65-CA0679282232}" type="pres">
      <dgm:prSet presAssocID="{E3B9E504-996B-4AAF-AEE9-8B7E2C2D092C}" presName="rootComposite" presStyleCnt="0"/>
      <dgm:spPr/>
    </dgm:pt>
    <dgm:pt modelId="{07DFCE79-7694-4B68-BE47-BF01811EBD20}" type="pres">
      <dgm:prSet presAssocID="{E3B9E504-996B-4AAF-AEE9-8B7E2C2D092C}" presName="rootText" presStyleLbl="node2" presStyleIdx="2" presStyleCnt="3">
        <dgm:presLayoutVars>
          <dgm:chPref val="3"/>
        </dgm:presLayoutVars>
      </dgm:prSet>
      <dgm:spPr/>
    </dgm:pt>
    <dgm:pt modelId="{B4148C7D-B7AB-4438-9DC8-209249D7A41E}" type="pres">
      <dgm:prSet presAssocID="{E3B9E504-996B-4AAF-AEE9-8B7E2C2D092C}" presName="rootConnector" presStyleLbl="node2" presStyleIdx="2" presStyleCnt="3"/>
      <dgm:spPr/>
    </dgm:pt>
    <dgm:pt modelId="{3F479B99-D189-46D4-AB84-2F3F5AD8919A}" type="pres">
      <dgm:prSet presAssocID="{E3B9E504-996B-4AAF-AEE9-8B7E2C2D092C}" presName="hierChild4" presStyleCnt="0"/>
      <dgm:spPr/>
    </dgm:pt>
    <dgm:pt modelId="{A9C14190-29C1-4CAB-BC9C-B7C4995F40F7}" type="pres">
      <dgm:prSet presAssocID="{E3B9E504-996B-4AAF-AEE9-8B7E2C2D092C}" presName="hierChild5" presStyleCnt="0"/>
      <dgm:spPr/>
    </dgm:pt>
    <dgm:pt modelId="{C5B2E270-9AE2-41F8-A7C9-2C4A5147C3EF}" type="pres">
      <dgm:prSet presAssocID="{5DDD8FB7-4069-4F20-84F0-1E879D317838}" presName="hierChild3" presStyleCnt="0"/>
      <dgm:spPr/>
    </dgm:pt>
  </dgm:ptLst>
  <dgm:cxnLst>
    <dgm:cxn modelId="{E501B60D-E0E6-40AB-A06D-78BE4FD3C8A3}" srcId="{B0FEBE14-EC1F-43FA-AF71-4BCB4710C6E8}" destId="{5DDD8FB7-4069-4F20-84F0-1E879D317838}" srcOrd="0" destOrd="0" parTransId="{E26565A3-0A87-4799-B93C-CFA2A975F511}" sibTransId="{F8A4D133-EE68-42DC-A260-CBD0E18B28E9}"/>
    <dgm:cxn modelId="{4382F722-CE56-409F-A086-5A4F6117D279}" srcId="{5DDD8FB7-4069-4F20-84F0-1E879D317838}" destId="{E3B9E504-996B-4AAF-AEE9-8B7E2C2D092C}" srcOrd="2" destOrd="0" parTransId="{799AC27B-40F7-45B5-B07D-07A61A0A916A}" sibTransId="{B555C7F3-9BD9-49A3-A8B0-03A606730298}"/>
    <dgm:cxn modelId="{77EB0D28-93AE-4708-9EE3-14049977F290}" type="presOf" srcId="{E3B9E504-996B-4AAF-AEE9-8B7E2C2D092C}" destId="{B4148C7D-B7AB-4438-9DC8-209249D7A41E}" srcOrd="1" destOrd="0" presId="urn:microsoft.com/office/officeart/2005/8/layout/orgChart1"/>
    <dgm:cxn modelId="{F3A5D73D-6D01-479C-B565-36BCE47639DA}" type="presOf" srcId="{B0FEBE14-EC1F-43FA-AF71-4BCB4710C6E8}" destId="{2E167214-C1C7-4879-BBD0-2E77F2EA619E}" srcOrd="0" destOrd="0" presId="urn:microsoft.com/office/officeart/2005/8/layout/orgChart1"/>
    <dgm:cxn modelId="{B6AFEE40-80C3-4758-A676-511CCA246F86}" srcId="{5DDD8FB7-4069-4F20-84F0-1E879D317838}" destId="{D950014E-73AD-4A73-9D6E-C2994FEB8635}" srcOrd="0" destOrd="0" parTransId="{0D0FC3F1-F16D-4AB5-8B43-C70C1CC89603}" sibTransId="{93446800-AE37-46DD-9B99-E78085E04E0B}"/>
    <dgm:cxn modelId="{E98D485C-F067-4E5E-B0AA-0E5E20899620}" type="presOf" srcId="{D950014E-73AD-4A73-9D6E-C2994FEB8635}" destId="{5CC4FBAA-EB83-4C08-AA23-953974AC38AB}" srcOrd="1" destOrd="0" presId="urn:microsoft.com/office/officeart/2005/8/layout/orgChart1"/>
    <dgm:cxn modelId="{5C6CD044-79F5-4809-BC7F-75A10F2C7412}" type="presOf" srcId="{5DDD8FB7-4069-4F20-84F0-1E879D317838}" destId="{FEEEEF4F-955E-4801-8B8F-49A8D873C074}" srcOrd="1" destOrd="0" presId="urn:microsoft.com/office/officeart/2005/8/layout/orgChart1"/>
    <dgm:cxn modelId="{E72C0966-F071-4194-9865-DEF5F14B36D8}" type="presOf" srcId="{D950014E-73AD-4A73-9D6E-C2994FEB8635}" destId="{DEC87A88-55AB-4627-9B72-5C267B0D8A78}" srcOrd="0" destOrd="0" presId="urn:microsoft.com/office/officeart/2005/8/layout/orgChart1"/>
    <dgm:cxn modelId="{29FE3F49-E863-4384-9E8E-0475FBBC1988}" type="presOf" srcId="{5DDD8FB7-4069-4F20-84F0-1E879D317838}" destId="{AEE43FAE-754D-4416-9B52-47763CE91B32}" srcOrd="0" destOrd="0" presId="urn:microsoft.com/office/officeart/2005/8/layout/orgChart1"/>
    <dgm:cxn modelId="{C7B87D4A-8CD3-47C9-A736-C183D6B54A45}" type="presOf" srcId="{799AC27B-40F7-45B5-B07D-07A61A0A916A}" destId="{3344817B-BD79-4B2B-80FE-2089BEF0FFDC}" srcOrd="0" destOrd="0" presId="urn:microsoft.com/office/officeart/2005/8/layout/orgChart1"/>
    <dgm:cxn modelId="{C42F4C4E-3CA6-477B-B8E9-675DB6AEB9D1}" type="presOf" srcId="{E3B9E504-996B-4AAF-AEE9-8B7E2C2D092C}" destId="{07DFCE79-7694-4B68-BE47-BF01811EBD20}" srcOrd="0" destOrd="0" presId="urn:microsoft.com/office/officeart/2005/8/layout/orgChart1"/>
    <dgm:cxn modelId="{84F1C873-9E7D-4AE2-91FA-5396D26CBA74}" type="presOf" srcId="{0D0FC3F1-F16D-4AB5-8B43-C70C1CC89603}" destId="{3598DE79-CBA7-4F70-834C-5CD043220260}" srcOrd="0" destOrd="0" presId="urn:microsoft.com/office/officeart/2005/8/layout/orgChart1"/>
    <dgm:cxn modelId="{D6A15C83-8688-4AC4-B1A5-51EC4447CE22}" type="presOf" srcId="{B4F9A7F0-483C-4136-9953-A8E5343E27D2}" destId="{092CF3EC-D5F6-4944-A825-30F3C0C89183}" srcOrd="0" destOrd="0" presId="urn:microsoft.com/office/officeart/2005/8/layout/orgChart1"/>
    <dgm:cxn modelId="{71A64B8F-3E60-4ED9-B883-04E0816D92DD}" type="presOf" srcId="{B4F9A7F0-483C-4136-9953-A8E5343E27D2}" destId="{E54527FC-18A2-4B32-B658-C586C3862E07}" srcOrd="1" destOrd="0" presId="urn:microsoft.com/office/officeart/2005/8/layout/orgChart1"/>
    <dgm:cxn modelId="{0AE54DB7-6C22-43D8-A72C-4A04783A2488}" srcId="{5DDD8FB7-4069-4F20-84F0-1E879D317838}" destId="{B4F9A7F0-483C-4136-9953-A8E5343E27D2}" srcOrd="1" destOrd="0" parTransId="{22E1DAE1-EDAB-48D2-8238-05D9B800A54C}" sibTransId="{1DC49A84-20A9-4E7E-BAA7-1BD7CA3D4320}"/>
    <dgm:cxn modelId="{356E1FC5-3362-44D4-A067-4376F54B393D}" type="presOf" srcId="{22E1DAE1-EDAB-48D2-8238-05D9B800A54C}" destId="{21A7DCC0-C0FD-457A-AF1C-255812998118}" srcOrd="0" destOrd="0" presId="urn:microsoft.com/office/officeart/2005/8/layout/orgChart1"/>
    <dgm:cxn modelId="{7F6B38CC-4097-45FC-AA5B-DF371B39718B}" type="presParOf" srcId="{2E167214-C1C7-4879-BBD0-2E77F2EA619E}" destId="{857E463E-0301-407C-83B2-AEA4A03AD043}" srcOrd="0" destOrd="0" presId="urn:microsoft.com/office/officeart/2005/8/layout/orgChart1"/>
    <dgm:cxn modelId="{A138EB03-3F0E-45CC-A2E5-49C372BD1B27}" type="presParOf" srcId="{857E463E-0301-407C-83B2-AEA4A03AD043}" destId="{AC0D3AF9-5B64-4C55-A918-9DDECDFBC050}" srcOrd="0" destOrd="0" presId="urn:microsoft.com/office/officeart/2005/8/layout/orgChart1"/>
    <dgm:cxn modelId="{8286C1D9-A63E-4978-BB54-3D2CF17BA2AF}" type="presParOf" srcId="{AC0D3AF9-5B64-4C55-A918-9DDECDFBC050}" destId="{AEE43FAE-754D-4416-9B52-47763CE91B32}" srcOrd="0" destOrd="0" presId="urn:microsoft.com/office/officeart/2005/8/layout/orgChart1"/>
    <dgm:cxn modelId="{64042191-0B91-4D35-B7BA-AD8DFD888CA1}" type="presParOf" srcId="{AC0D3AF9-5B64-4C55-A918-9DDECDFBC050}" destId="{FEEEEF4F-955E-4801-8B8F-49A8D873C074}" srcOrd="1" destOrd="0" presId="urn:microsoft.com/office/officeart/2005/8/layout/orgChart1"/>
    <dgm:cxn modelId="{8830AEBD-16EF-4CF9-9579-69E5E16B9142}" type="presParOf" srcId="{857E463E-0301-407C-83B2-AEA4A03AD043}" destId="{F13FA34A-927A-4399-AC7F-9FB983E0A2ED}" srcOrd="1" destOrd="0" presId="urn:microsoft.com/office/officeart/2005/8/layout/orgChart1"/>
    <dgm:cxn modelId="{FFEA89FC-FA80-4DD1-8457-DB25AEFE09B9}" type="presParOf" srcId="{F13FA34A-927A-4399-AC7F-9FB983E0A2ED}" destId="{3598DE79-CBA7-4F70-834C-5CD043220260}" srcOrd="0" destOrd="0" presId="urn:microsoft.com/office/officeart/2005/8/layout/orgChart1"/>
    <dgm:cxn modelId="{F944C5B4-7D4A-49EB-93FD-1BB87752B8E0}" type="presParOf" srcId="{F13FA34A-927A-4399-AC7F-9FB983E0A2ED}" destId="{E6C19F95-46DA-42CB-A8A1-0C1C672C7EEA}" srcOrd="1" destOrd="0" presId="urn:microsoft.com/office/officeart/2005/8/layout/orgChart1"/>
    <dgm:cxn modelId="{5B7832E4-A5CE-44D6-AABF-A16C902CC12C}" type="presParOf" srcId="{E6C19F95-46DA-42CB-A8A1-0C1C672C7EEA}" destId="{AAF906E0-DE14-4A1D-8B7C-158D81DDD588}" srcOrd="0" destOrd="0" presId="urn:microsoft.com/office/officeart/2005/8/layout/orgChart1"/>
    <dgm:cxn modelId="{02CC46AC-71B3-49B0-A75F-6DD7B354F250}" type="presParOf" srcId="{AAF906E0-DE14-4A1D-8B7C-158D81DDD588}" destId="{DEC87A88-55AB-4627-9B72-5C267B0D8A78}" srcOrd="0" destOrd="0" presId="urn:microsoft.com/office/officeart/2005/8/layout/orgChart1"/>
    <dgm:cxn modelId="{1E32AA97-5999-4A70-A73E-74B143BAF257}" type="presParOf" srcId="{AAF906E0-DE14-4A1D-8B7C-158D81DDD588}" destId="{5CC4FBAA-EB83-4C08-AA23-953974AC38AB}" srcOrd="1" destOrd="0" presId="urn:microsoft.com/office/officeart/2005/8/layout/orgChart1"/>
    <dgm:cxn modelId="{C7A6E13B-5B28-4912-8ABC-C0E10A487D2B}" type="presParOf" srcId="{E6C19F95-46DA-42CB-A8A1-0C1C672C7EEA}" destId="{94DD5A09-B8F3-40EB-8582-16950B6E1C1D}" srcOrd="1" destOrd="0" presId="urn:microsoft.com/office/officeart/2005/8/layout/orgChart1"/>
    <dgm:cxn modelId="{270DC0E8-052C-4151-A518-B41CBF80F499}" type="presParOf" srcId="{E6C19F95-46DA-42CB-A8A1-0C1C672C7EEA}" destId="{884EE504-67A4-44B1-9ED6-899519F4264A}" srcOrd="2" destOrd="0" presId="urn:microsoft.com/office/officeart/2005/8/layout/orgChart1"/>
    <dgm:cxn modelId="{2E8FE861-4391-4282-A328-892DE26B1D30}" type="presParOf" srcId="{F13FA34A-927A-4399-AC7F-9FB983E0A2ED}" destId="{21A7DCC0-C0FD-457A-AF1C-255812998118}" srcOrd="2" destOrd="0" presId="urn:microsoft.com/office/officeart/2005/8/layout/orgChart1"/>
    <dgm:cxn modelId="{63262D27-5703-40F4-9711-2AF55FA8A24F}" type="presParOf" srcId="{F13FA34A-927A-4399-AC7F-9FB983E0A2ED}" destId="{C5AF52C6-155F-4584-ADD9-5E81966FB31E}" srcOrd="3" destOrd="0" presId="urn:microsoft.com/office/officeart/2005/8/layout/orgChart1"/>
    <dgm:cxn modelId="{E065D32E-DDDB-4468-9B63-2CADB9D8F312}" type="presParOf" srcId="{C5AF52C6-155F-4584-ADD9-5E81966FB31E}" destId="{89500406-C8CF-4849-A188-65276985FF5E}" srcOrd="0" destOrd="0" presId="urn:microsoft.com/office/officeart/2005/8/layout/orgChart1"/>
    <dgm:cxn modelId="{62FE19F9-B91B-44F8-A478-77D5D0E3B0C1}" type="presParOf" srcId="{89500406-C8CF-4849-A188-65276985FF5E}" destId="{092CF3EC-D5F6-4944-A825-30F3C0C89183}" srcOrd="0" destOrd="0" presId="urn:microsoft.com/office/officeart/2005/8/layout/orgChart1"/>
    <dgm:cxn modelId="{0467212B-4105-480D-AFF0-946422AAFE40}" type="presParOf" srcId="{89500406-C8CF-4849-A188-65276985FF5E}" destId="{E54527FC-18A2-4B32-B658-C586C3862E07}" srcOrd="1" destOrd="0" presId="urn:microsoft.com/office/officeart/2005/8/layout/orgChart1"/>
    <dgm:cxn modelId="{580BFAE1-FFD3-4656-8D6A-364094EE491A}" type="presParOf" srcId="{C5AF52C6-155F-4584-ADD9-5E81966FB31E}" destId="{5F4C74E9-160E-4912-BBE6-0AD787D6441A}" srcOrd="1" destOrd="0" presId="urn:microsoft.com/office/officeart/2005/8/layout/orgChart1"/>
    <dgm:cxn modelId="{BC9DE72C-9B1C-445D-AE3F-CD2CF00E9F76}" type="presParOf" srcId="{C5AF52C6-155F-4584-ADD9-5E81966FB31E}" destId="{84E0F0EA-C6A0-40FA-B4CC-8243C3D9E771}" srcOrd="2" destOrd="0" presId="urn:microsoft.com/office/officeart/2005/8/layout/orgChart1"/>
    <dgm:cxn modelId="{C91CF120-CAC3-4D27-BD02-C7B8824B4F6C}" type="presParOf" srcId="{F13FA34A-927A-4399-AC7F-9FB983E0A2ED}" destId="{3344817B-BD79-4B2B-80FE-2089BEF0FFDC}" srcOrd="4" destOrd="0" presId="urn:microsoft.com/office/officeart/2005/8/layout/orgChart1"/>
    <dgm:cxn modelId="{F28C97D9-5DD3-4331-B6B9-D37620885E5B}" type="presParOf" srcId="{F13FA34A-927A-4399-AC7F-9FB983E0A2ED}" destId="{407A4BA5-AF03-4CDD-A2A7-EB5DB5AB7B83}" srcOrd="5" destOrd="0" presId="urn:microsoft.com/office/officeart/2005/8/layout/orgChart1"/>
    <dgm:cxn modelId="{40298800-D0D5-4605-B7E5-404F0450B552}" type="presParOf" srcId="{407A4BA5-AF03-4CDD-A2A7-EB5DB5AB7B83}" destId="{DA20AFBE-A4FE-4E2F-9D65-CA0679282232}" srcOrd="0" destOrd="0" presId="urn:microsoft.com/office/officeart/2005/8/layout/orgChart1"/>
    <dgm:cxn modelId="{AC4E2D3F-6010-46CD-840A-AF12B8A595AE}" type="presParOf" srcId="{DA20AFBE-A4FE-4E2F-9D65-CA0679282232}" destId="{07DFCE79-7694-4B68-BE47-BF01811EBD20}" srcOrd="0" destOrd="0" presId="urn:microsoft.com/office/officeart/2005/8/layout/orgChart1"/>
    <dgm:cxn modelId="{A52981CE-DAA0-4D4E-BC05-9EB1502F5AD2}" type="presParOf" srcId="{DA20AFBE-A4FE-4E2F-9D65-CA0679282232}" destId="{B4148C7D-B7AB-4438-9DC8-209249D7A41E}" srcOrd="1" destOrd="0" presId="urn:microsoft.com/office/officeart/2005/8/layout/orgChart1"/>
    <dgm:cxn modelId="{70862E41-98F6-4C7B-BF00-308AFFE1CFB0}" type="presParOf" srcId="{407A4BA5-AF03-4CDD-A2A7-EB5DB5AB7B83}" destId="{3F479B99-D189-46D4-AB84-2F3F5AD8919A}" srcOrd="1" destOrd="0" presId="urn:microsoft.com/office/officeart/2005/8/layout/orgChart1"/>
    <dgm:cxn modelId="{610AE0D8-B616-4438-A139-E91665F87DE1}" type="presParOf" srcId="{407A4BA5-AF03-4CDD-A2A7-EB5DB5AB7B83}" destId="{A9C14190-29C1-4CAB-BC9C-B7C4995F40F7}" srcOrd="2" destOrd="0" presId="urn:microsoft.com/office/officeart/2005/8/layout/orgChart1"/>
    <dgm:cxn modelId="{55888161-A616-4B60-9D83-FA9F24379610}" type="presParOf" srcId="{857E463E-0301-407C-83B2-AEA4A03AD043}" destId="{C5B2E270-9AE2-41F8-A7C9-2C4A5147C3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6F12057-2E78-4149-B2EF-B21292B87FD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D57D5E4-8552-41B0-BD65-2DB48166223C}">
      <dgm:prSet/>
      <dgm:spPr/>
      <dgm:t>
        <a:bodyPr/>
        <a:lstStyle/>
        <a:p>
          <a:endParaRPr lang="en-US"/>
        </a:p>
      </dgm:t>
    </dgm:pt>
    <dgm:pt modelId="{73BF1C3D-7F87-476C-903D-440039DB49D8}" type="parTrans" cxnId="{108B21D0-D0CB-456B-A96C-9DDC9472D1F5}">
      <dgm:prSet/>
      <dgm:spPr/>
      <dgm:t>
        <a:bodyPr/>
        <a:lstStyle/>
        <a:p>
          <a:endParaRPr lang="en-US"/>
        </a:p>
      </dgm:t>
    </dgm:pt>
    <dgm:pt modelId="{9EC9DC54-D57E-4F88-90DC-D737B8E93A20}" type="sibTrans" cxnId="{108B21D0-D0CB-456B-A96C-9DDC9472D1F5}">
      <dgm:prSet/>
      <dgm:spPr/>
      <dgm:t>
        <a:bodyPr/>
        <a:lstStyle/>
        <a:p>
          <a:endParaRPr lang="en-US"/>
        </a:p>
      </dgm:t>
    </dgm:pt>
    <dgm:pt modelId="{F6ADB037-27ED-4402-AAD2-8215071E6EEF}">
      <dgm:prSet/>
      <dgm:spPr/>
      <dgm:t>
        <a:bodyPr/>
        <a:lstStyle/>
        <a:p>
          <a:endParaRPr lang="en-US"/>
        </a:p>
      </dgm:t>
    </dgm:pt>
    <dgm:pt modelId="{821B3769-1C51-49C7-AD98-7A0C7617F465}" type="parTrans" cxnId="{E6F941AE-FCC1-4FA2-A2C4-55FECF742D44}">
      <dgm:prSet/>
      <dgm:spPr/>
      <dgm:t>
        <a:bodyPr/>
        <a:lstStyle/>
        <a:p>
          <a:endParaRPr lang="en-US"/>
        </a:p>
      </dgm:t>
    </dgm:pt>
    <dgm:pt modelId="{ADF843E7-17E0-4CB1-AD73-50633C2BDFE4}" type="sibTrans" cxnId="{E6F941AE-FCC1-4FA2-A2C4-55FECF742D44}">
      <dgm:prSet/>
      <dgm:spPr/>
      <dgm:t>
        <a:bodyPr/>
        <a:lstStyle/>
        <a:p>
          <a:endParaRPr lang="en-US"/>
        </a:p>
      </dgm:t>
    </dgm:pt>
    <dgm:pt modelId="{595086F7-24DE-4BF1-8CAB-1779108BBB8E}">
      <dgm:prSet/>
      <dgm:spPr/>
      <dgm:t>
        <a:bodyPr/>
        <a:lstStyle/>
        <a:p>
          <a:endParaRPr lang="en-US"/>
        </a:p>
      </dgm:t>
    </dgm:pt>
    <dgm:pt modelId="{7D37D51C-EBA7-403A-95C6-B8026887B13A}" type="parTrans" cxnId="{8E36B49F-92F4-4B4F-B85F-7027E291203F}">
      <dgm:prSet/>
      <dgm:spPr/>
      <dgm:t>
        <a:bodyPr/>
        <a:lstStyle/>
        <a:p>
          <a:endParaRPr lang="en-US"/>
        </a:p>
      </dgm:t>
    </dgm:pt>
    <dgm:pt modelId="{816EA15B-79A9-426F-9CB7-40928AF2CEE9}" type="sibTrans" cxnId="{8E36B49F-92F4-4B4F-B85F-7027E291203F}">
      <dgm:prSet/>
      <dgm:spPr/>
      <dgm:t>
        <a:bodyPr/>
        <a:lstStyle/>
        <a:p>
          <a:endParaRPr lang="en-US"/>
        </a:p>
      </dgm:t>
    </dgm:pt>
    <dgm:pt modelId="{7910031F-99EE-4656-946E-DAB707A24202}">
      <dgm:prSet/>
      <dgm:spPr/>
      <dgm:t>
        <a:bodyPr/>
        <a:lstStyle/>
        <a:p>
          <a:endParaRPr lang="en-US"/>
        </a:p>
      </dgm:t>
    </dgm:pt>
    <dgm:pt modelId="{D4C13F82-3CB6-4811-BFBB-438B0AB049E5}" type="parTrans" cxnId="{7F3D4A47-4E4F-4BB8-A115-958DAC749DFA}">
      <dgm:prSet/>
      <dgm:spPr/>
      <dgm:t>
        <a:bodyPr/>
        <a:lstStyle/>
        <a:p>
          <a:endParaRPr lang="en-US"/>
        </a:p>
      </dgm:t>
    </dgm:pt>
    <dgm:pt modelId="{F52FAD14-A848-4D0B-B9C0-D1FB631994BA}" type="sibTrans" cxnId="{7F3D4A47-4E4F-4BB8-A115-958DAC749DFA}">
      <dgm:prSet/>
      <dgm:spPr/>
      <dgm:t>
        <a:bodyPr/>
        <a:lstStyle/>
        <a:p>
          <a:endParaRPr lang="en-US"/>
        </a:p>
      </dgm:t>
    </dgm:pt>
    <dgm:pt modelId="{E3D15FC2-7C87-4864-8D76-6154EBFC50CF}" type="pres">
      <dgm:prSet presAssocID="{36F12057-2E78-4149-B2EF-B21292B87F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EAA052-DB0B-43C7-9C5D-40DCE6EE5B05}" type="pres">
      <dgm:prSet presAssocID="{6D57D5E4-8552-41B0-BD65-2DB48166223C}" presName="hierRoot1" presStyleCnt="0">
        <dgm:presLayoutVars>
          <dgm:hierBranch/>
        </dgm:presLayoutVars>
      </dgm:prSet>
      <dgm:spPr/>
    </dgm:pt>
    <dgm:pt modelId="{2AA2ECA8-5936-49EE-A43B-457BBC29A1B4}" type="pres">
      <dgm:prSet presAssocID="{6D57D5E4-8552-41B0-BD65-2DB48166223C}" presName="rootComposite1" presStyleCnt="0"/>
      <dgm:spPr/>
    </dgm:pt>
    <dgm:pt modelId="{9FF2E2D6-690D-4F06-8992-1962D115D0AF}" type="pres">
      <dgm:prSet presAssocID="{6D57D5E4-8552-41B0-BD65-2DB48166223C}" presName="rootText1" presStyleLbl="node0" presStyleIdx="0" presStyleCnt="1">
        <dgm:presLayoutVars>
          <dgm:chPref val="3"/>
        </dgm:presLayoutVars>
      </dgm:prSet>
      <dgm:spPr/>
    </dgm:pt>
    <dgm:pt modelId="{CA2A3137-CD40-4311-8C20-992555D26288}" type="pres">
      <dgm:prSet presAssocID="{6D57D5E4-8552-41B0-BD65-2DB48166223C}" presName="rootConnector1" presStyleLbl="node1" presStyleIdx="0" presStyleCnt="0"/>
      <dgm:spPr/>
    </dgm:pt>
    <dgm:pt modelId="{E208D703-A844-4798-BD23-5B182AD0CB36}" type="pres">
      <dgm:prSet presAssocID="{6D57D5E4-8552-41B0-BD65-2DB48166223C}" presName="hierChild2" presStyleCnt="0"/>
      <dgm:spPr/>
    </dgm:pt>
    <dgm:pt modelId="{59944075-F9CB-4FFD-95EE-5BB15B3841B0}" type="pres">
      <dgm:prSet presAssocID="{821B3769-1C51-49C7-AD98-7A0C7617F465}" presName="Name35" presStyleLbl="parChTrans1D2" presStyleIdx="0" presStyleCnt="3"/>
      <dgm:spPr/>
    </dgm:pt>
    <dgm:pt modelId="{E8E1B0FC-D471-41EB-B339-00E925FD9BE6}" type="pres">
      <dgm:prSet presAssocID="{F6ADB037-27ED-4402-AAD2-8215071E6EEF}" presName="hierRoot2" presStyleCnt="0">
        <dgm:presLayoutVars>
          <dgm:hierBranch/>
        </dgm:presLayoutVars>
      </dgm:prSet>
      <dgm:spPr/>
    </dgm:pt>
    <dgm:pt modelId="{005EE242-EC50-4C61-9B03-46785D27D4E4}" type="pres">
      <dgm:prSet presAssocID="{F6ADB037-27ED-4402-AAD2-8215071E6EEF}" presName="rootComposite" presStyleCnt="0"/>
      <dgm:spPr/>
    </dgm:pt>
    <dgm:pt modelId="{FBAF1B4D-7805-4C02-BD1F-1CCBD82DE1F3}" type="pres">
      <dgm:prSet presAssocID="{F6ADB037-27ED-4402-AAD2-8215071E6EEF}" presName="rootText" presStyleLbl="node2" presStyleIdx="0" presStyleCnt="3">
        <dgm:presLayoutVars>
          <dgm:chPref val="3"/>
        </dgm:presLayoutVars>
      </dgm:prSet>
      <dgm:spPr/>
    </dgm:pt>
    <dgm:pt modelId="{32669750-AB56-41B4-91F7-50A874B2CDCC}" type="pres">
      <dgm:prSet presAssocID="{F6ADB037-27ED-4402-AAD2-8215071E6EEF}" presName="rootConnector" presStyleLbl="node2" presStyleIdx="0" presStyleCnt="3"/>
      <dgm:spPr/>
    </dgm:pt>
    <dgm:pt modelId="{168079BD-5858-4DA7-9130-CE6963DBD29C}" type="pres">
      <dgm:prSet presAssocID="{F6ADB037-27ED-4402-AAD2-8215071E6EEF}" presName="hierChild4" presStyleCnt="0"/>
      <dgm:spPr/>
    </dgm:pt>
    <dgm:pt modelId="{4F747004-980F-425D-BE4B-7C9D111AB2CA}" type="pres">
      <dgm:prSet presAssocID="{F6ADB037-27ED-4402-AAD2-8215071E6EEF}" presName="hierChild5" presStyleCnt="0"/>
      <dgm:spPr/>
    </dgm:pt>
    <dgm:pt modelId="{C80B8939-7819-46BA-86DE-9E5517ACF149}" type="pres">
      <dgm:prSet presAssocID="{7D37D51C-EBA7-403A-95C6-B8026887B13A}" presName="Name35" presStyleLbl="parChTrans1D2" presStyleIdx="1" presStyleCnt="3"/>
      <dgm:spPr/>
    </dgm:pt>
    <dgm:pt modelId="{44B6B227-2982-4A14-B4D7-4403B5C3C223}" type="pres">
      <dgm:prSet presAssocID="{595086F7-24DE-4BF1-8CAB-1779108BBB8E}" presName="hierRoot2" presStyleCnt="0">
        <dgm:presLayoutVars>
          <dgm:hierBranch/>
        </dgm:presLayoutVars>
      </dgm:prSet>
      <dgm:spPr/>
    </dgm:pt>
    <dgm:pt modelId="{868DA022-97AC-44BB-9B2A-C2983236538F}" type="pres">
      <dgm:prSet presAssocID="{595086F7-24DE-4BF1-8CAB-1779108BBB8E}" presName="rootComposite" presStyleCnt="0"/>
      <dgm:spPr/>
    </dgm:pt>
    <dgm:pt modelId="{19643A37-737F-49BD-B893-C74E76F436B0}" type="pres">
      <dgm:prSet presAssocID="{595086F7-24DE-4BF1-8CAB-1779108BBB8E}" presName="rootText" presStyleLbl="node2" presStyleIdx="1" presStyleCnt="3">
        <dgm:presLayoutVars>
          <dgm:chPref val="3"/>
        </dgm:presLayoutVars>
      </dgm:prSet>
      <dgm:spPr/>
    </dgm:pt>
    <dgm:pt modelId="{2A93AE37-16A3-4231-8398-8FB211031BD1}" type="pres">
      <dgm:prSet presAssocID="{595086F7-24DE-4BF1-8CAB-1779108BBB8E}" presName="rootConnector" presStyleLbl="node2" presStyleIdx="1" presStyleCnt="3"/>
      <dgm:spPr/>
    </dgm:pt>
    <dgm:pt modelId="{CD3EF5FB-1DCC-4678-BB43-897DFFBDE0C9}" type="pres">
      <dgm:prSet presAssocID="{595086F7-24DE-4BF1-8CAB-1779108BBB8E}" presName="hierChild4" presStyleCnt="0"/>
      <dgm:spPr/>
    </dgm:pt>
    <dgm:pt modelId="{FAC21647-34BB-47AC-82D3-DED1A5542492}" type="pres">
      <dgm:prSet presAssocID="{595086F7-24DE-4BF1-8CAB-1779108BBB8E}" presName="hierChild5" presStyleCnt="0"/>
      <dgm:spPr/>
    </dgm:pt>
    <dgm:pt modelId="{6821D648-F7A7-4F1E-91DA-64A0AEB09D9B}" type="pres">
      <dgm:prSet presAssocID="{D4C13F82-3CB6-4811-BFBB-438B0AB049E5}" presName="Name35" presStyleLbl="parChTrans1D2" presStyleIdx="2" presStyleCnt="3"/>
      <dgm:spPr/>
    </dgm:pt>
    <dgm:pt modelId="{A8ECEC64-F08E-4DA5-8EA5-9AF38217005E}" type="pres">
      <dgm:prSet presAssocID="{7910031F-99EE-4656-946E-DAB707A24202}" presName="hierRoot2" presStyleCnt="0">
        <dgm:presLayoutVars>
          <dgm:hierBranch/>
        </dgm:presLayoutVars>
      </dgm:prSet>
      <dgm:spPr/>
    </dgm:pt>
    <dgm:pt modelId="{0D934D6F-A70D-48E7-86DD-F01F6B81E1E9}" type="pres">
      <dgm:prSet presAssocID="{7910031F-99EE-4656-946E-DAB707A24202}" presName="rootComposite" presStyleCnt="0"/>
      <dgm:spPr/>
    </dgm:pt>
    <dgm:pt modelId="{45DCB764-1066-41C3-804B-ABB2A4442A00}" type="pres">
      <dgm:prSet presAssocID="{7910031F-99EE-4656-946E-DAB707A24202}" presName="rootText" presStyleLbl="node2" presStyleIdx="2" presStyleCnt="3">
        <dgm:presLayoutVars>
          <dgm:chPref val="3"/>
        </dgm:presLayoutVars>
      </dgm:prSet>
      <dgm:spPr/>
    </dgm:pt>
    <dgm:pt modelId="{EF76F205-37A7-4A41-98AE-D099009963C8}" type="pres">
      <dgm:prSet presAssocID="{7910031F-99EE-4656-946E-DAB707A24202}" presName="rootConnector" presStyleLbl="node2" presStyleIdx="2" presStyleCnt="3"/>
      <dgm:spPr/>
    </dgm:pt>
    <dgm:pt modelId="{F0F9FEDD-6661-40BA-974C-24CF25FB45F4}" type="pres">
      <dgm:prSet presAssocID="{7910031F-99EE-4656-946E-DAB707A24202}" presName="hierChild4" presStyleCnt="0"/>
      <dgm:spPr/>
    </dgm:pt>
    <dgm:pt modelId="{9DE83ACA-A02A-4CB6-BA63-5B653D5627DC}" type="pres">
      <dgm:prSet presAssocID="{7910031F-99EE-4656-946E-DAB707A24202}" presName="hierChild5" presStyleCnt="0"/>
      <dgm:spPr/>
    </dgm:pt>
    <dgm:pt modelId="{69968B3D-E78D-4C3F-AA09-E7DD63CAA1E2}" type="pres">
      <dgm:prSet presAssocID="{6D57D5E4-8552-41B0-BD65-2DB48166223C}" presName="hierChild3" presStyleCnt="0"/>
      <dgm:spPr/>
    </dgm:pt>
  </dgm:ptLst>
  <dgm:cxnLst>
    <dgm:cxn modelId="{609C1A08-067C-4302-9C2D-B2F876CDDC81}" type="presOf" srcId="{F6ADB037-27ED-4402-AAD2-8215071E6EEF}" destId="{32669750-AB56-41B4-91F7-50A874B2CDCC}" srcOrd="1" destOrd="0" presId="urn:microsoft.com/office/officeart/2005/8/layout/orgChart1"/>
    <dgm:cxn modelId="{8E4A630B-AA09-4E51-8EEC-2A60C7F0A2E0}" type="presOf" srcId="{7910031F-99EE-4656-946E-DAB707A24202}" destId="{45DCB764-1066-41C3-804B-ABB2A4442A00}" srcOrd="0" destOrd="0" presId="urn:microsoft.com/office/officeart/2005/8/layout/orgChart1"/>
    <dgm:cxn modelId="{9485590B-CBD5-4011-B20F-31B194704CCE}" type="presOf" srcId="{36F12057-2E78-4149-B2EF-B21292B87FD0}" destId="{E3D15FC2-7C87-4864-8D76-6154EBFC50CF}" srcOrd="0" destOrd="0" presId="urn:microsoft.com/office/officeart/2005/8/layout/orgChart1"/>
    <dgm:cxn modelId="{23A22762-79E2-43B5-8AD1-196670C0918B}" type="presOf" srcId="{595086F7-24DE-4BF1-8CAB-1779108BBB8E}" destId="{2A93AE37-16A3-4231-8398-8FB211031BD1}" srcOrd="1" destOrd="0" presId="urn:microsoft.com/office/officeart/2005/8/layout/orgChart1"/>
    <dgm:cxn modelId="{7F3D4A47-4E4F-4BB8-A115-958DAC749DFA}" srcId="{6D57D5E4-8552-41B0-BD65-2DB48166223C}" destId="{7910031F-99EE-4656-946E-DAB707A24202}" srcOrd="2" destOrd="0" parTransId="{D4C13F82-3CB6-4811-BFBB-438B0AB049E5}" sibTransId="{F52FAD14-A848-4D0B-B9C0-D1FB631994BA}"/>
    <dgm:cxn modelId="{13496957-B41E-4D6B-8469-FF1C745FF806}" type="presOf" srcId="{6D57D5E4-8552-41B0-BD65-2DB48166223C}" destId="{9FF2E2D6-690D-4F06-8992-1962D115D0AF}" srcOrd="0" destOrd="0" presId="urn:microsoft.com/office/officeart/2005/8/layout/orgChart1"/>
    <dgm:cxn modelId="{1A13D58C-AB3B-46AE-85FD-A632789C37A5}" type="presOf" srcId="{7D37D51C-EBA7-403A-95C6-B8026887B13A}" destId="{C80B8939-7819-46BA-86DE-9E5517ACF149}" srcOrd="0" destOrd="0" presId="urn:microsoft.com/office/officeart/2005/8/layout/orgChart1"/>
    <dgm:cxn modelId="{60CA7B95-A9BE-41B6-B29D-C41D86E7EB2C}" type="presOf" srcId="{D4C13F82-3CB6-4811-BFBB-438B0AB049E5}" destId="{6821D648-F7A7-4F1E-91DA-64A0AEB09D9B}" srcOrd="0" destOrd="0" presId="urn:microsoft.com/office/officeart/2005/8/layout/orgChart1"/>
    <dgm:cxn modelId="{8E36B49F-92F4-4B4F-B85F-7027E291203F}" srcId="{6D57D5E4-8552-41B0-BD65-2DB48166223C}" destId="{595086F7-24DE-4BF1-8CAB-1779108BBB8E}" srcOrd="1" destOrd="0" parTransId="{7D37D51C-EBA7-403A-95C6-B8026887B13A}" sibTransId="{816EA15B-79A9-426F-9CB7-40928AF2CEE9}"/>
    <dgm:cxn modelId="{E6F941AE-FCC1-4FA2-A2C4-55FECF742D44}" srcId="{6D57D5E4-8552-41B0-BD65-2DB48166223C}" destId="{F6ADB037-27ED-4402-AAD2-8215071E6EEF}" srcOrd="0" destOrd="0" parTransId="{821B3769-1C51-49C7-AD98-7A0C7617F465}" sibTransId="{ADF843E7-17E0-4CB1-AD73-50633C2BDFE4}"/>
    <dgm:cxn modelId="{E9F132CC-A2BF-447A-800F-80FB75A23E69}" type="presOf" srcId="{595086F7-24DE-4BF1-8CAB-1779108BBB8E}" destId="{19643A37-737F-49BD-B893-C74E76F436B0}" srcOrd="0" destOrd="0" presId="urn:microsoft.com/office/officeart/2005/8/layout/orgChart1"/>
    <dgm:cxn modelId="{108B21D0-D0CB-456B-A96C-9DDC9472D1F5}" srcId="{36F12057-2E78-4149-B2EF-B21292B87FD0}" destId="{6D57D5E4-8552-41B0-BD65-2DB48166223C}" srcOrd="0" destOrd="0" parTransId="{73BF1C3D-7F87-476C-903D-440039DB49D8}" sibTransId="{9EC9DC54-D57E-4F88-90DC-D737B8E93A20}"/>
    <dgm:cxn modelId="{9860ACD8-1DCC-493D-9A03-90AA01D3E8D8}" type="presOf" srcId="{821B3769-1C51-49C7-AD98-7A0C7617F465}" destId="{59944075-F9CB-4FFD-95EE-5BB15B3841B0}" srcOrd="0" destOrd="0" presId="urn:microsoft.com/office/officeart/2005/8/layout/orgChart1"/>
    <dgm:cxn modelId="{74D93CDC-A187-4DE4-88CE-485BC6B1E0B3}" type="presOf" srcId="{6D57D5E4-8552-41B0-BD65-2DB48166223C}" destId="{CA2A3137-CD40-4311-8C20-992555D26288}" srcOrd="1" destOrd="0" presId="urn:microsoft.com/office/officeart/2005/8/layout/orgChart1"/>
    <dgm:cxn modelId="{FE1250F9-F0D9-45A5-93BF-D644D260B0D1}" type="presOf" srcId="{F6ADB037-27ED-4402-AAD2-8215071E6EEF}" destId="{FBAF1B4D-7805-4C02-BD1F-1CCBD82DE1F3}" srcOrd="0" destOrd="0" presId="urn:microsoft.com/office/officeart/2005/8/layout/orgChart1"/>
    <dgm:cxn modelId="{439CCEFB-FC25-4E74-A48B-54700E26EEF4}" type="presOf" srcId="{7910031F-99EE-4656-946E-DAB707A24202}" destId="{EF76F205-37A7-4A41-98AE-D099009963C8}" srcOrd="1" destOrd="0" presId="urn:microsoft.com/office/officeart/2005/8/layout/orgChart1"/>
    <dgm:cxn modelId="{6D5CAE93-C245-437D-AD2C-58B6B01F3867}" type="presParOf" srcId="{E3D15FC2-7C87-4864-8D76-6154EBFC50CF}" destId="{FDEAA052-DB0B-43C7-9C5D-40DCE6EE5B05}" srcOrd="0" destOrd="0" presId="urn:microsoft.com/office/officeart/2005/8/layout/orgChart1"/>
    <dgm:cxn modelId="{BC6D4D20-8E4C-48C8-8367-025041C05476}" type="presParOf" srcId="{FDEAA052-DB0B-43C7-9C5D-40DCE6EE5B05}" destId="{2AA2ECA8-5936-49EE-A43B-457BBC29A1B4}" srcOrd="0" destOrd="0" presId="urn:microsoft.com/office/officeart/2005/8/layout/orgChart1"/>
    <dgm:cxn modelId="{64DCE977-1139-41C0-AF41-DC32EB78D61A}" type="presParOf" srcId="{2AA2ECA8-5936-49EE-A43B-457BBC29A1B4}" destId="{9FF2E2D6-690D-4F06-8992-1962D115D0AF}" srcOrd="0" destOrd="0" presId="urn:microsoft.com/office/officeart/2005/8/layout/orgChart1"/>
    <dgm:cxn modelId="{457AE30E-2ABB-44C3-9E77-4776AC6C21D4}" type="presParOf" srcId="{2AA2ECA8-5936-49EE-A43B-457BBC29A1B4}" destId="{CA2A3137-CD40-4311-8C20-992555D26288}" srcOrd="1" destOrd="0" presId="urn:microsoft.com/office/officeart/2005/8/layout/orgChart1"/>
    <dgm:cxn modelId="{520206AB-4D56-4D32-ACF2-E91277D896E4}" type="presParOf" srcId="{FDEAA052-DB0B-43C7-9C5D-40DCE6EE5B05}" destId="{E208D703-A844-4798-BD23-5B182AD0CB36}" srcOrd="1" destOrd="0" presId="urn:microsoft.com/office/officeart/2005/8/layout/orgChart1"/>
    <dgm:cxn modelId="{D2255865-7959-4147-9E16-1EEA3CFDFD28}" type="presParOf" srcId="{E208D703-A844-4798-BD23-5B182AD0CB36}" destId="{59944075-F9CB-4FFD-95EE-5BB15B3841B0}" srcOrd="0" destOrd="0" presId="urn:microsoft.com/office/officeart/2005/8/layout/orgChart1"/>
    <dgm:cxn modelId="{2C407D3B-8029-43AB-B1BF-97DAAD1A1A76}" type="presParOf" srcId="{E208D703-A844-4798-BD23-5B182AD0CB36}" destId="{E8E1B0FC-D471-41EB-B339-00E925FD9BE6}" srcOrd="1" destOrd="0" presId="urn:microsoft.com/office/officeart/2005/8/layout/orgChart1"/>
    <dgm:cxn modelId="{1AE06CF9-4137-41C2-A86C-EC15AAB8375E}" type="presParOf" srcId="{E8E1B0FC-D471-41EB-B339-00E925FD9BE6}" destId="{005EE242-EC50-4C61-9B03-46785D27D4E4}" srcOrd="0" destOrd="0" presId="urn:microsoft.com/office/officeart/2005/8/layout/orgChart1"/>
    <dgm:cxn modelId="{D03501A7-8994-405A-9C7B-0685102D394C}" type="presParOf" srcId="{005EE242-EC50-4C61-9B03-46785D27D4E4}" destId="{FBAF1B4D-7805-4C02-BD1F-1CCBD82DE1F3}" srcOrd="0" destOrd="0" presId="urn:microsoft.com/office/officeart/2005/8/layout/orgChart1"/>
    <dgm:cxn modelId="{A8077B71-81D8-4974-A766-0FCAFB6E4141}" type="presParOf" srcId="{005EE242-EC50-4C61-9B03-46785D27D4E4}" destId="{32669750-AB56-41B4-91F7-50A874B2CDCC}" srcOrd="1" destOrd="0" presId="urn:microsoft.com/office/officeart/2005/8/layout/orgChart1"/>
    <dgm:cxn modelId="{0713F431-1CDF-408E-9B9F-CB265EEB2E90}" type="presParOf" srcId="{E8E1B0FC-D471-41EB-B339-00E925FD9BE6}" destId="{168079BD-5858-4DA7-9130-CE6963DBD29C}" srcOrd="1" destOrd="0" presId="urn:microsoft.com/office/officeart/2005/8/layout/orgChart1"/>
    <dgm:cxn modelId="{EF81054D-9B16-477A-82A8-A48641519A42}" type="presParOf" srcId="{E8E1B0FC-D471-41EB-B339-00E925FD9BE6}" destId="{4F747004-980F-425D-BE4B-7C9D111AB2CA}" srcOrd="2" destOrd="0" presId="urn:microsoft.com/office/officeart/2005/8/layout/orgChart1"/>
    <dgm:cxn modelId="{283D2DC6-C6CF-415E-B9C3-D5EA0EBDD16E}" type="presParOf" srcId="{E208D703-A844-4798-BD23-5B182AD0CB36}" destId="{C80B8939-7819-46BA-86DE-9E5517ACF149}" srcOrd="2" destOrd="0" presId="urn:microsoft.com/office/officeart/2005/8/layout/orgChart1"/>
    <dgm:cxn modelId="{84C4F7F1-497D-4342-9458-B469BE7A08A5}" type="presParOf" srcId="{E208D703-A844-4798-BD23-5B182AD0CB36}" destId="{44B6B227-2982-4A14-B4D7-4403B5C3C223}" srcOrd="3" destOrd="0" presId="urn:microsoft.com/office/officeart/2005/8/layout/orgChart1"/>
    <dgm:cxn modelId="{5A776BD7-EB90-4BFD-8737-B2A96B9E4FE1}" type="presParOf" srcId="{44B6B227-2982-4A14-B4D7-4403B5C3C223}" destId="{868DA022-97AC-44BB-9B2A-C2983236538F}" srcOrd="0" destOrd="0" presId="urn:microsoft.com/office/officeart/2005/8/layout/orgChart1"/>
    <dgm:cxn modelId="{7FC08F28-CA19-4A95-8545-43F5ECE749FF}" type="presParOf" srcId="{868DA022-97AC-44BB-9B2A-C2983236538F}" destId="{19643A37-737F-49BD-B893-C74E76F436B0}" srcOrd="0" destOrd="0" presId="urn:microsoft.com/office/officeart/2005/8/layout/orgChart1"/>
    <dgm:cxn modelId="{56D569A2-6D2B-48D6-BAC4-F587B88B023D}" type="presParOf" srcId="{868DA022-97AC-44BB-9B2A-C2983236538F}" destId="{2A93AE37-16A3-4231-8398-8FB211031BD1}" srcOrd="1" destOrd="0" presId="urn:microsoft.com/office/officeart/2005/8/layout/orgChart1"/>
    <dgm:cxn modelId="{753FAF43-6E51-43F0-90FF-5CA858501C8F}" type="presParOf" srcId="{44B6B227-2982-4A14-B4D7-4403B5C3C223}" destId="{CD3EF5FB-1DCC-4678-BB43-897DFFBDE0C9}" srcOrd="1" destOrd="0" presId="urn:microsoft.com/office/officeart/2005/8/layout/orgChart1"/>
    <dgm:cxn modelId="{C7658FC3-F8B2-4BCB-8283-CA8320B0AB5F}" type="presParOf" srcId="{44B6B227-2982-4A14-B4D7-4403B5C3C223}" destId="{FAC21647-34BB-47AC-82D3-DED1A5542492}" srcOrd="2" destOrd="0" presId="urn:microsoft.com/office/officeart/2005/8/layout/orgChart1"/>
    <dgm:cxn modelId="{475E0CB0-6139-4844-BB3D-ABD0FE78BF97}" type="presParOf" srcId="{E208D703-A844-4798-BD23-5B182AD0CB36}" destId="{6821D648-F7A7-4F1E-91DA-64A0AEB09D9B}" srcOrd="4" destOrd="0" presId="urn:microsoft.com/office/officeart/2005/8/layout/orgChart1"/>
    <dgm:cxn modelId="{9EBF5B79-E645-4A64-AE63-4E83FFCF1B5F}" type="presParOf" srcId="{E208D703-A844-4798-BD23-5B182AD0CB36}" destId="{A8ECEC64-F08E-4DA5-8EA5-9AF38217005E}" srcOrd="5" destOrd="0" presId="urn:microsoft.com/office/officeart/2005/8/layout/orgChart1"/>
    <dgm:cxn modelId="{72A04905-B49C-417E-BEEB-DBCFF9113816}" type="presParOf" srcId="{A8ECEC64-F08E-4DA5-8EA5-9AF38217005E}" destId="{0D934D6F-A70D-48E7-86DD-F01F6B81E1E9}" srcOrd="0" destOrd="0" presId="urn:microsoft.com/office/officeart/2005/8/layout/orgChart1"/>
    <dgm:cxn modelId="{27E6D238-2981-4795-A9D4-CA6C127D9295}" type="presParOf" srcId="{0D934D6F-A70D-48E7-86DD-F01F6B81E1E9}" destId="{45DCB764-1066-41C3-804B-ABB2A4442A00}" srcOrd="0" destOrd="0" presId="urn:microsoft.com/office/officeart/2005/8/layout/orgChart1"/>
    <dgm:cxn modelId="{8582F949-2839-4267-9766-B9188E163EBA}" type="presParOf" srcId="{0D934D6F-A70D-48E7-86DD-F01F6B81E1E9}" destId="{EF76F205-37A7-4A41-98AE-D099009963C8}" srcOrd="1" destOrd="0" presId="urn:microsoft.com/office/officeart/2005/8/layout/orgChart1"/>
    <dgm:cxn modelId="{21BD342B-FACC-4AC1-88E4-9CE56CC354E2}" type="presParOf" srcId="{A8ECEC64-F08E-4DA5-8EA5-9AF38217005E}" destId="{F0F9FEDD-6661-40BA-974C-24CF25FB45F4}" srcOrd="1" destOrd="0" presId="urn:microsoft.com/office/officeart/2005/8/layout/orgChart1"/>
    <dgm:cxn modelId="{8345D9E7-E5C4-4912-B261-BF9D59DBCDA8}" type="presParOf" srcId="{A8ECEC64-F08E-4DA5-8EA5-9AF38217005E}" destId="{9DE83ACA-A02A-4CB6-BA63-5B653D5627DC}" srcOrd="2" destOrd="0" presId="urn:microsoft.com/office/officeart/2005/8/layout/orgChart1"/>
    <dgm:cxn modelId="{AA3D550E-0406-40D4-A150-0203D7283938}" type="presParOf" srcId="{FDEAA052-DB0B-43C7-9C5D-40DCE6EE5B05}" destId="{69968B3D-E78D-4C3F-AA09-E7DD63CAA1E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6F12057-2E78-4149-B2EF-B21292B87FD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D57D5E4-8552-41B0-BD65-2DB48166223C}">
      <dgm:prSet/>
      <dgm:spPr/>
      <dgm:t>
        <a:bodyPr/>
        <a:lstStyle/>
        <a:p>
          <a:endParaRPr lang="en-US"/>
        </a:p>
      </dgm:t>
    </dgm:pt>
    <dgm:pt modelId="{73BF1C3D-7F87-476C-903D-440039DB49D8}" type="parTrans" cxnId="{108B21D0-D0CB-456B-A96C-9DDC9472D1F5}">
      <dgm:prSet/>
      <dgm:spPr/>
      <dgm:t>
        <a:bodyPr/>
        <a:lstStyle/>
        <a:p>
          <a:endParaRPr lang="en-US"/>
        </a:p>
      </dgm:t>
    </dgm:pt>
    <dgm:pt modelId="{9EC9DC54-D57E-4F88-90DC-D737B8E93A20}" type="sibTrans" cxnId="{108B21D0-D0CB-456B-A96C-9DDC9472D1F5}">
      <dgm:prSet/>
      <dgm:spPr/>
      <dgm:t>
        <a:bodyPr/>
        <a:lstStyle/>
        <a:p>
          <a:endParaRPr lang="en-US"/>
        </a:p>
      </dgm:t>
    </dgm:pt>
    <dgm:pt modelId="{F6ADB037-27ED-4402-AAD2-8215071E6EEF}">
      <dgm:prSet/>
      <dgm:spPr/>
      <dgm:t>
        <a:bodyPr/>
        <a:lstStyle/>
        <a:p>
          <a:endParaRPr lang="en-US"/>
        </a:p>
      </dgm:t>
    </dgm:pt>
    <dgm:pt modelId="{821B3769-1C51-49C7-AD98-7A0C7617F465}" type="parTrans" cxnId="{E6F941AE-FCC1-4FA2-A2C4-55FECF742D44}">
      <dgm:prSet/>
      <dgm:spPr/>
      <dgm:t>
        <a:bodyPr/>
        <a:lstStyle/>
        <a:p>
          <a:endParaRPr lang="en-US"/>
        </a:p>
      </dgm:t>
    </dgm:pt>
    <dgm:pt modelId="{ADF843E7-17E0-4CB1-AD73-50633C2BDFE4}" type="sibTrans" cxnId="{E6F941AE-FCC1-4FA2-A2C4-55FECF742D44}">
      <dgm:prSet/>
      <dgm:spPr/>
      <dgm:t>
        <a:bodyPr/>
        <a:lstStyle/>
        <a:p>
          <a:endParaRPr lang="en-US"/>
        </a:p>
      </dgm:t>
    </dgm:pt>
    <dgm:pt modelId="{595086F7-24DE-4BF1-8CAB-1779108BBB8E}">
      <dgm:prSet/>
      <dgm:spPr/>
      <dgm:t>
        <a:bodyPr/>
        <a:lstStyle/>
        <a:p>
          <a:endParaRPr lang="en-US"/>
        </a:p>
      </dgm:t>
    </dgm:pt>
    <dgm:pt modelId="{7D37D51C-EBA7-403A-95C6-B8026887B13A}" type="parTrans" cxnId="{8E36B49F-92F4-4B4F-B85F-7027E291203F}">
      <dgm:prSet/>
      <dgm:spPr/>
      <dgm:t>
        <a:bodyPr/>
        <a:lstStyle/>
        <a:p>
          <a:endParaRPr lang="en-US"/>
        </a:p>
      </dgm:t>
    </dgm:pt>
    <dgm:pt modelId="{816EA15B-79A9-426F-9CB7-40928AF2CEE9}" type="sibTrans" cxnId="{8E36B49F-92F4-4B4F-B85F-7027E291203F}">
      <dgm:prSet/>
      <dgm:spPr/>
      <dgm:t>
        <a:bodyPr/>
        <a:lstStyle/>
        <a:p>
          <a:endParaRPr lang="en-US"/>
        </a:p>
      </dgm:t>
    </dgm:pt>
    <dgm:pt modelId="{7910031F-99EE-4656-946E-DAB707A24202}">
      <dgm:prSet/>
      <dgm:spPr/>
      <dgm:t>
        <a:bodyPr/>
        <a:lstStyle/>
        <a:p>
          <a:endParaRPr lang="en-US"/>
        </a:p>
      </dgm:t>
    </dgm:pt>
    <dgm:pt modelId="{D4C13F82-3CB6-4811-BFBB-438B0AB049E5}" type="parTrans" cxnId="{7F3D4A47-4E4F-4BB8-A115-958DAC749DFA}">
      <dgm:prSet/>
      <dgm:spPr/>
      <dgm:t>
        <a:bodyPr/>
        <a:lstStyle/>
        <a:p>
          <a:endParaRPr lang="en-US"/>
        </a:p>
      </dgm:t>
    </dgm:pt>
    <dgm:pt modelId="{F52FAD14-A848-4D0B-B9C0-D1FB631994BA}" type="sibTrans" cxnId="{7F3D4A47-4E4F-4BB8-A115-958DAC749DFA}">
      <dgm:prSet/>
      <dgm:spPr/>
      <dgm:t>
        <a:bodyPr/>
        <a:lstStyle/>
        <a:p>
          <a:endParaRPr lang="en-US"/>
        </a:p>
      </dgm:t>
    </dgm:pt>
    <dgm:pt modelId="{E3D15FC2-7C87-4864-8D76-6154EBFC50CF}" type="pres">
      <dgm:prSet presAssocID="{36F12057-2E78-4149-B2EF-B21292B87FD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DEAA052-DB0B-43C7-9C5D-40DCE6EE5B05}" type="pres">
      <dgm:prSet presAssocID="{6D57D5E4-8552-41B0-BD65-2DB48166223C}" presName="hierRoot1" presStyleCnt="0">
        <dgm:presLayoutVars>
          <dgm:hierBranch/>
        </dgm:presLayoutVars>
      </dgm:prSet>
      <dgm:spPr/>
    </dgm:pt>
    <dgm:pt modelId="{2AA2ECA8-5936-49EE-A43B-457BBC29A1B4}" type="pres">
      <dgm:prSet presAssocID="{6D57D5E4-8552-41B0-BD65-2DB48166223C}" presName="rootComposite1" presStyleCnt="0"/>
      <dgm:spPr/>
    </dgm:pt>
    <dgm:pt modelId="{9FF2E2D6-690D-4F06-8992-1962D115D0AF}" type="pres">
      <dgm:prSet presAssocID="{6D57D5E4-8552-41B0-BD65-2DB48166223C}" presName="rootText1" presStyleLbl="node0" presStyleIdx="0" presStyleCnt="1">
        <dgm:presLayoutVars>
          <dgm:chPref val="3"/>
        </dgm:presLayoutVars>
      </dgm:prSet>
      <dgm:spPr/>
    </dgm:pt>
    <dgm:pt modelId="{CA2A3137-CD40-4311-8C20-992555D26288}" type="pres">
      <dgm:prSet presAssocID="{6D57D5E4-8552-41B0-BD65-2DB48166223C}" presName="rootConnector1" presStyleLbl="node1" presStyleIdx="0" presStyleCnt="0"/>
      <dgm:spPr/>
    </dgm:pt>
    <dgm:pt modelId="{E208D703-A844-4798-BD23-5B182AD0CB36}" type="pres">
      <dgm:prSet presAssocID="{6D57D5E4-8552-41B0-BD65-2DB48166223C}" presName="hierChild2" presStyleCnt="0"/>
      <dgm:spPr/>
    </dgm:pt>
    <dgm:pt modelId="{59944075-F9CB-4FFD-95EE-5BB15B3841B0}" type="pres">
      <dgm:prSet presAssocID="{821B3769-1C51-49C7-AD98-7A0C7617F465}" presName="Name35" presStyleLbl="parChTrans1D2" presStyleIdx="0" presStyleCnt="3"/>
      <dgm:spPr/>
    </dgm:pt>
    <dgm:pt modelId="{E8E1B0FC-D471-41EB-B339-00E925FD9BE6}" type="pres">
      <dgm:prSet presAssocID="{F6ADB037-27ED-4402-AAD2-8215071E6EEF}" presName="hierRoot2" presStyleCnt="0">
        <dgm:presLayoutVars>
          <dgm:hierBranch/>
        </dgm:presLayoutVars>
      </dgm:prSet>
      <dgm:spPr/>
    </dgm:pt>
    <dgm:pt modelId="{005EE242-EC50-4C61-9B03-46785D27D4E4}" type="pres">
      <dgm:prSet presAssocID="{F6ADB037-27ED-4402-AAD2-8215071E6EEF}" presName="rootComposite" presStyleCnt="0"/>
      <dgm:spPr/>
    </dgm:pt>
    <dgm:pt modelId="{FBAF1B4D-7805-4C02-BD1F-1CCBD82DE1F3}" type="pres">
      <dgm:prSet presAssocID="{F6ADB037-27ED-4402-AAD2-8215071E6EEF}" presName="rootText" presStyleLbl="node2" presStyleIdx="0" presStyleCnt="3">
        <dgm:presLayoutVars>
          <dgm:chPref val="3"/>
        </dgm:presLayoutVars>
      </dgm:prSet>
      <dgm:spPr/>
    </dgm:pt>
    <dgm:pt modelId="{32669750-AB56-41B4-91F7-50A874B2CDCC}" type="pres">
      <dgm:prSet presAssocID="{F6ADB037-27ED-4402-AAD2-8215071E6EEF}" presName="rootConnector" presStyleLbl="node2" presStyleIdx="0" presStyleCnt="3"/>
      <dgm:spPr/>
    </dgm:pt>
    <dgm:pt modelId="{168079BD-5858-4DA7-9130-CE6963DBD29C}" type="pres">
      <dgm:prSet presAssocID="{F6ADB037-27ED-4402-AAD2-8215071E6EEF}" presName="hierChild4" presStyleCnt="0"/>
      <dgm:spPr/>
    </dgm:pt>
    <dgm:pt modelId="{4F747004-980F-425D-BE4B-7C9D111AB2CA}" type="pres">
      <dgm:prSet presAssocID="{F6ADB037-27ED-4402-AAD2-8215071E6EEF}" presName="hierChild5" presStyleCnt="0"/>
      <dgm:spPr/>
    </dgm:pt>
    <dgm:pt modelId="{C80B8939-7819-46BA-86DE-9E5517ACF149}" type="pres">
      <dgm:prSet presAssocID="{7D37D51C-EBA7-403A-95C6-B8026887B13A}" presName="Name35" presStyleLbl="parChTrans1D2" presStyleIdx="1" presStyleCnt="3"/>
      <dgm:spPr/>
    </dgm:pt>
    <dgm:pt modelId="{44B6B227-2982-4A14-B4D7-4403B5C3C223}" type="pres">
      <dgm:prSet presAssocID="{595086F7-24DE-4BF1-8CAB-1779108BBB8E}" presName="hierRoot2" presStyleCnt="0">
        <dgm:presLayoutVars>
          <dgm:hierBranch/>
        </dgm:presLayoutVars>
      </dgm:prSet>
      <dgm:spPr/>
    </dgm:pt>
    <dgm:pt modelId="{868DA022-97AC-44BB-9B2A-C2983236538F}" type="pres">
      <dgm:prSet presAssocID="{595086F7-24DE-4BF1-8CAB-1779108BBB8E}" presName="rootComposite" presStyleCnt="0"/>
      <dgm:spPr/>
    </dgm:pt>
    <dgm:pt modelId="{19643A37-737F-49BD-B893-C74E76F436B0}" type="pres">
      <dgm:prSet presAssocID="{595086F7-24DE-4BF1-8CAB-1779108BBB8E}" presName="rootText" presStyleLbl="node2" presStyleIdx="1" presStyleCnt="3">
        <dgm:presLayoutVars>
          <dgm:chPref val="3"/>
        </dgm:presLayoutVars>
      </dgm:prSet>
      <dgm:spPr/>
    </dgm:pt>
    <dgm:pt modelId="{2A93AE37-16A3-4231-8398-8FB211031BD1}" type="pres">
      <dgm:prSet presAssocID="{595086F7-24DE-4BF1-8CAB-1779108BBB8E}" presName="rootConnector" presStyleLbl="node2" presStyleIdx="1" presStyleCnt="3"/>
      <dgm:spPr/>
    </dgm:pt>
    <dgm:pt modelId="{CD3EF5FB-1DCC-4678-BB43-897DFFBDE0C9}" type="pres">
      <dgm:prSet presAssocID="{595086F7-24DE-4BF1-8CAB-1779108BBB8E}" presName="hierChild4" presStyleCnt="0"/>
      <dgm:spPr/>
    </dgm:pt>
    <dgm:pt modelId="{FAC21647-34BB-47AC-82D3-DED1A5542492}" type="pres">
      <dgm:prSet presAssocID="{595086F7-24DE-4BF1-8CAB-1779108BBB8E}" presName="hierChild5" presStyleCnt="0"/>
      <dgm:spPr/>
    </dgm:pt>
    <dgm:pt modelId="{6821D648-F7A7-4F1E-91DA-64A0AEB09D9B}" type="pres">
      <dgm:prSet presAssocID="{D4C13F82-3CB6-4811-BFBB-438B0AB049E5}" presName="Name35" presStyleLbl="parChTrans1D2" presStyleIdx="2" presStyleCnt="3"/>
      <dgm:spPr/>
    </dgm:pt>
    <dgm:pt modelId="{A8ECEC64-F08E-4DA5-8EA5-9AF38217005E}" type="pres">
      <dgm:prSet presAssocID="{7910031F-99EE-4656-946E-DAB707A24202}" presName="hierRoot2" presStyleCnt="0">
        <dgm:presLayoutVars>
          <dgm:hierBranch/>
        </dgm:presLayoutVars>
      </dgm:prSet>
      <dgm:spPr/>
    </dgm:pt>
    <dgm:pt modelId="{0D934D6F-A70D-48E7-86DD-F01F6B81E1E9}" type="pres">
      <dgm:prSet presAssocID="{7910031F-99EE-4656-946E-DAB707A24202}" presName="rootComposite" presStyleCnt="0"/>
      <dgm:spPr/>
    </dgm:pt>
    <dgm:pt modelId="{45DCB764-1066-41C3-804B-ABB2A4442A00}" type="pres">
      <dgm:prSet presAssocID="{7910031F-99EE-4656-946E-DAB707A24202}" presName="rootText" presStyleLbl="node2" presStyleIdx="2" presStyleCnt="3">
        <dgm:presLayoutVars>
          <dgm:chPref val="3"/>
        </dgm:presLayoutVars>
      </dgm:prSet>
      <dgm:spPr/>
    </dgm:pt>
    <dgm:pt modelId="{EF76F205-37A7-4A41-98AE-D099009963C8}" type="pres">
      <dgm:prSet presAssocID="{7910031F-99EE-4656-946E-DAB707A24202}" presName="rootConnector" presStyleLbl="node2" presStyleIdx="2" presStyleCnt="3"/>
      <dgm:spPr/>
    </dgm:pt>
    <dgm:pt modelId="{F0F9FEDD-6661-40BA-974C-24CF25FB45F4}" type="pres">
      <dgm:prSet presAssocID="{7910031F-99EE-4656-946E-DAB707A24202}" presName="hierChild4" presStyleCnt="0"/>
      <dgm:spPr/>
    </dgm:pt>
    <dgm:pt modelId="{9DE83ACA-A02A-4CB6-BA63-5B653D5627DC}" type="pres">
      <dgm:prSet presAssocID="{7910031F-99EE-4656-946E-DAB707A24202}" presName="hierChild5" presStyleCnt="0"/>
      <dgm:spPr/>
    </dgm:pt>
    <dgm:pt modelId="{69968B3D-E78D-4C3F-AA09-E7DD63CAA1E2}" type="pres">
      <dgm:prSet presAssocID="{6D57D5E4-8552-41B0-BD65-2DB48166223C}" presName="hierChild3" presStyleCnt="0"/>
      <dgm:spPr/>
    </dgm:pt>
  </dgm:ptLst>
  <dgm:cxnLst>
    <dgm:cxn modelId="{609C1A08-067C-4302-9C2D-B2F876CDDC81}" type="presOf" srcId="{F6ADB037-27ED-4402-AAD2-8215071E6EEF}" destId="{32669750-AB56-41B4-91F7-50A874B2CDCC}" srcOrd="1" destOrd="0" presId="urn:microsoft.com/office/officeart/2005/8/layout/orgChart1"/>
    <dgm:cxn modelId="{8E4A630B-AA09-4E51-8EEC-2A60C7F0A2E0}" type="presOf" srcId="{7910031F-99EE-4656-946E-DAB707A24202}" destId="{45DCB764-1066-41C3-804B-ABB2A4442A00}" srcOrd="0" destOrd="0" presId="urn:microsoft.com/office/officeart/2005/8/layout/orgChart1"/>
    <dgm:cxn modelId="{9485590B-CBD5-4011-B20F-31B194704CCE}" type="presOf" srcId="{36F12057-2E78-4149-B2EF-B21292B87FD0}" destId="{E3D15FC2-7C87-4864-8D76-6154EBFC50CF}" srcOrd="0" destOrd="0" presId="urn:microsoft.com/office/officeart/2005/8/layout/orgChart1"/>
    <dgm:cxn modelId="{23A22762-79E2-43B5-8AD1-196670C0918B}" type="presOf" srcId="{595086F7-24DE-4BF1-8CAB-1779108BBB8E}" destId="{2A93AE37-16A3-4231-8398-8FB211031BD1}" srcOrd="1" destOrd="0" presId="urn:microsoft.com/office/officeart/2005/8/layout/orgChart1"/>
    <dgm:cxn modelId="{7F3D4A47-4E4F-4BB8-A115-958DAC749DFA}" srcId="{6D57D5E4-8552-41B0-BD65-2DB48166223C}" destId="{7910031F-99EE-4656-946E-DAB707A24202}" srcOrd="2" destOrd="0" parTransId="{D4C13F82-3CB6-4811-BFBB-438B0AB049E5}" sibTransId="{F52FAD14-A848-4D0B-B9C0-D1FB631994BA}"/>
    <dgm:cxn modelId="{13496957-B41E-4D6B-8469-FF1C745FF806}" type="presOf" srcId="{6D57D5E4-8552-41B0-BD65-2DB48166223C}" destId="{9FF2E2D6-690D-4F06-8992-1962D115D0AF}" srcOrd="0" destOrd="0" presId="urn:microsoft.com/office/officeart/2005/8/layout/orgChart1"/>
    <dgm:cxn modelId="{1A13D58C-AB3B-46AE-85FD-A632789C37A5}" type="presOf" srcId="{7D37D51C-EBA7-403A-95C6-B8026887B13A}" destId="{C80B8939-7819-46BA-86DE-9E5517ACF149}" srcOrd="0" destOrd="0" presId="urn:microsoft.com/office/officeart/2005/8/layout/orgChart1"/>
    <dgm:cxn modelId="{60CA7B95-A9BE-41B6-B29D-C41D86E7EB2C}" type="presOf" srcId="{D4C13F82-3CB6-4811-BFBB-438B0AB049E5}" destId="{6821D648-F7A7-4F1E-91DA-64A0AEB09D9B}" srcOrd="0" destOrd="0" presId="urn:microsoft.com/office/officeart/2005/8/layout/orgChart1"/>
    <dgm:cxn modelId="{8E36B49F-92F4-4B4F-B85F-7027E291203F}" srcId="{6D57D5E4-8552-41B0-BD65-2DB48166223C}" destId="{595086F7-24DE-4BF1-8CAB-1779108BBB8E}" srcOrd="1" destOrd="0" parTransId="{7D37D51C-EBA7-403A-95C6-B8026887B13A}" sibTransId="{816EA15B-79A9-426F-9CB7-40928AF2CEE9}"/>
    <dgm:cxn modelId="{E6F941AE-FCC1-4FA2-A2C4-55FECF742D44}" srcId="{6D57D5E4-8552-41B0-BD65-2DB48166223C}" destId="{F6ADB037-27ED-4402-AAD2-8215071E6EEF}" srcOrd="0" destOrd="0" parTransId="{821B3769-1C51-49C7-AD98-7A0C7617F465}" sibTransId="{ADF843E7-17E0-4CB1-AD73-50633C2BDFE4}"/>
    <dgm:cxn modelId="{E9F132CC-A2BF-447A-800F-80FB75A23E69}" type="presOf" srcId="{595086F7-24DE-4BF1-8CAB-1779108BBB8E}" destId="{19643A37-737F-49BD-B893-C74E76F436B0}" srcOrd="0" destOrd="0" presId="urn:microsoft.com/office/officeart/2005/8/layout/orgChart1"/>
    <dgm:cxn modelId="{108B21D0-D0CB-456B-A96C-9DDC9472D1F5}" srcId="{36F12057-2E78-4149-B2EF-B21292B87FD0}" destId="{6D57D5E4-8552-41B0-BD65-2DB48166223C}" srcOrd="0" destOrd="0" parTransId="{73BF1C3D-7F87-476C-903D-440039DB49D8}" sibTransId="{9EC9DC54-D57E-4F88-90DC-D737B8E93A20}"/>
    <dgm:cxn modelId="{9860ACD8-1DCC-493D-9A03-90AA01D3E8D8}" type="presOf" srcId="{821B3769-1C51-49C7-AD98-7A0C7617F465}" destId="{59944075-F9CB-4FFD-95EE-5BB15B3841B0}" srcOrd="0" destOrd="0" presId="urn:microsoft.com/office/officeart/2005/8/layout/orgChart1"/>
    <dgm:cxn modelId="{74D93CDC-A187-4DE4-88CE-485BC6B1E0B3}" type="presOf" srcId="{6D57D5E4-8552-41B0-BD65-2DB48166223C}" destId="{CA2A3137-CD40-4311-8C20-992555D26288}" srcOrd="1" destOrd="0" presId="urn:microsoft.com/office/officeart/2005/8/layout/orgChart1"/>
    <dgm:cxn modelId="{FE1250F9-F0D9-45A5-93BF-D644D260B0D1}" type="presOf" srcId="{F6ADB037-27ED-4402-AAD2-8215071E6EEF}" destId="{FBAF1B4D-7805-4C02-BD1F-1CCBD82DE1F3}" srcOrd="0" destOrd="0" presId="urn:microsoft.com/office/officeart/2005/8/layout/orgChart1"/>
    <dgm:cxn modelId="{439CCEFB-FC25-4E74-A48B-54700E26EEF4}" type="presOf" srcId="{7910031F-99EE-4656-946E-DAB707A24202}" destId="{EF76F205-37A7-4A41-98AE-D099009963C8}" srcOrd="1" destOrd="0" presId="urn:microsoft.com/office/officeart/2005/8/layout/orgChart1"/>
    <dgm:cxn modelId="{6D5CAE93-C245-437D-AD2C-58B6B01F3867}" type="presParOf" srcId="{E3D15FC2-7C87-4864-8D76-6154EBFC50CF}" destId="{FDEAA052-DB0B-43C7-9C5D-40DCE6EE5B05}" srcOrd="0" destOrd="0" presId="urn:microsoft.com/office/officeart/2005/8/layout/orgChart1"/>
    <dgm:cxn modelId="{BC6D4D20-8E4C-48C8-8367-025041C05476}" type="presParOf" srcId="{FDEAA052-DB0B-43C7-9C5D-40DCE6EE5B05}" destId="{2AA2ECA8-5936-49EE-A43B-457BBC29A1B4}" srcOrd="0" destOrd="0" presId="urn:microsoft.com/office/officeart/2005/8/layout/orgChart1"/>
    <dgm:cxn modelId="{64DCE977-1139-41C0-AF41-DC32EB78D61A}" type="presParOf" srcId="{2AA2ECA8-5936-49EE-A43B-457BBC29A1B4}" destId="{9FF2E2D6-690D-4F06-8992-1962D115D0AF}" srcOrd="0" destOrd="0" presId="urn:microsoft.com/office/officeart/2005/8/layout/orgChart1"/>
    <dgm:cxn modelId="{457AE30E-2ABB-44C3-9E77-4776AC6C21D4}" type="presParOf" srcId="{2AA2ECA8-5936-49EE-A43B-457BBC29A1B4}" destId="{CA2A3137-CD40-4311-8C20-992555D26288}" srcOrd="1" destOrd="0" presId="urn:microsoft.com/office/officeart/2005/8/layout/orgChart1"/>
    <dgm:cxn modelId="{520206AB-4D56-4D32-ACF2-E91277D896E4}" type="presParOf" srcId="{FDEAA052-DB0B-43C7-9C5D-40DCE6EE5B05}" destId="{E208D703-A844-4798-BD23-5B182AD0CB36}" srcOrd="1" destOrd="0" presId="urn:microsoft.com/office/officeart/2005/8/layout/orgChart1"/>
    <dgm:cxn modelId="{D2255865-7959-4147-9E16-1EEA3CFDFD28}" type="presParOf" srcId="{E208D703-A844-4798-BD23-5B182AD0CB36}" destId="{59944075-F9CB-4FFD-95EE-5BB15B3841B0}" srcOrd="0" destOrd="0" presId="urn:microsoft.com/office/officeart/2005/8/layout/orgChart1"/>
    <dgm:cxn modelId="{2C407D3B-8029-43AB-B1BF-97DAAD1A1A76}" type="presParOf" srcId="{E208D703-A844-4798-BD23-5B182AD0CB36}" destId="{E8E1B0FC-D471-41EB-B339-00E925FD9BE6}" srcOrd="1" destOrd="0" presId="urn:microsoft.com/office/officeart/2005/8/layout/orgChart1"/>
    <dgm:cxn modelId="{1AE06CF9-4137-41C2-A86C-EC15AAB8375E}" type="presParOf" srcId="{E8E1B0FC-D471-41EB-B339-00E925FD9BE6}" destId="{005EE242-EC50-4C61-9B03-46785D27D4E4}" srcOrd="0" destOrd="0" presId="urn:microsoft.com/office/officeart/2005/8/layout/orgChart1"/>
    <dgm:cxn modelId="{D03501A7-8994-405A-9C7B-0685102D394C}" type="presParOf" srcId="{005EE242-EC50-4C61-9B03-46785D27D4E4}" destId="{FBAF1B4D-7805-4C02-BD1F-1CCBD82DE1F3}" srcOrd="0" destOrd="0" presId="urn:microsoft.com/office/officeart/2005/8/layout/orgChart1"/>
    <dgm:cxn modelId="{A8077B71-81D8-4974-A766-0FCAFB6E4141}" type="presParOf" srcId="{005EE242-EC50-4C61-9B03-46785D27D4E4}" destId="{32669750-AB56-41B4-91F7-50A874B2CDCC}" srcOrd="1" destOrd="0" presId="urn:microsoft.com/office/officeart/2005/8/layout/orgChart1"/>
    <dgm:cxn modelId="{0713F431-1CDF-408E-9B9F-CB265EEB2E90}" type="presParOf" srcId="{E8E1B0FC-D471-41EB-B339-00E925FD9BE6}" destId="{168079BD-5858-4DA7-9130-CE6963DBD29C}" srcOrd="1" destOrd="0" presId="urn:microsoft.com/office/officeart/2005/8/layout/orgChart1"/>
    <dgm:cxn modelId="{EF81054D-9B16-477A-82A8-A48641519A42}" type="presParOf" srcId="{E8E1B0FC-D471-41EB-B339-00E925FD9BE6}" destId="{4F747004-980F-425D-BE4B-7C9D111AB2CA}" srcOrd="2" destOrd="0" presId="urn:microsoft.com/office/officeart/2005/8/layout/orgChart1"/>
    <dgm:cxn modelId="{283D2DC6-C6CF-415E-B9C3-D5EA0EBDD16E}" type="presParOf" srcId="{E208D703-A844-4798-BD23-5B182AD0CB36}" destId="{C80B8939-7819-46BA-86DE-9E5517ACF149}" srcOrd="2" destOrd="0" presId="urn:microsoft.com/office/officeart/2005/8/layout/orgChart1"/>
    <dgm:cxn modelId="{84C4F7F1-497D-4342-9458-B469BE7A08A5}" type="presParOf" srcId="{E208D703-A844-4798-BD23-5B182AD0CB36}" destId="{44B6B227-2982-4A14-B4D7-4403B5C3C223}" srcOrd="3" destOrd="0" presId="urn:microsoft.com/office/officeart/2005/8/layout/orgChart1"/>
    <dgm:cxn modelId="{5A776BD7-EB90-4BFD-8737-B2A96B9E4FE1}" type="presParOf" srcId="{44B6B227-2982-4A14-B4D7-4403B5C3C223}" destId="{868DA022-97AC-44BB-9B2A-C2983236538F}" srcOrd="0" destOrd="0" presId="urn:microsoft.com/office/officeart/2005/8/layout/orgChart1"/>
    <dgm:cxn modelId="{7FC08F28-CA19-4A95-8545-43F5ECE749FF}" type="presParOf" srcId="{868DA022-97AC-44BB-9B2A-C2983236538F}" destId="{19643A37-737F-49BD-B893-C74E76F436B0}" srcOrd="0" destOrd="0" presId="urn:microsoft.com/office/officeart/2005/8/layout/orgChart1"/>
    <dgm:cxn modelId="{56D569A2-6D2B-48D6-BAC4-F587B88B023D}" type="presParOf" srcId="{868DA022-97AC-44BB-9B2A-C2983236538F}" destId="{2A93AE37-16A3-4231-8398-8FB211031BD1}" srcOrd="1" destOrd="0" presId="urn:microsoft.com/office/officeart/2005/8/layout/orgChart1"/>
    <dgm:cxn modelId="{753FAF43-6E51-43F0-90FF-5CA858501C8F}" type="presParOf" srcId="{44B6B227-2982-4A14-B4D7-4403B5C3C223}" destId="{CD3EF5FB-1DCC-4678-BB43-897DFFBDE0C9}" srcOrd="1" destOrd="0" presId="urn:microsoft.com/office/officeart/2005/8/layout/orgChart1"/>
    <dgm:cxn modelId="{C7658FC3-F8B2-4BCB-8283-CA8320B0AB5F}" type="presParOf" srcId="{44B6B227-2982-4A14-B4D7-4403B5C3C223}" destId="{FAC21647-34BB-47AC-82D3-DED1A5542492}" srcOrd="2" destOrd="0" presId="urn:microsoft.com/office/officeart/2005/8/layout/orgChart1"/>
    <dgm:cxn modelId="{475E0CB0-6139-4844-BB3D-ABD0FE78BF97}" type="presParOf" srcId="{E208D703-A844-4798-BD23-5B182AD0CB36}" destId="{6821D648-F7A7-4F1E-91DA-64A0AEB09D9B}" srcOrd="4" destOrd="0" presId="urn:microsoft.com/office/officeart/2005/8/layout/orgChart1"/>
    <dgm:cxn modelId="{9EBF5B79-E645-4A64-AE63-4E83FFCF1B5F}" type="presParOf" srcId="{E208D703-A844-4798-BD23-5B182AD0CB36}" destId="{A8ECEC64-F08E-4DA5-8EA5-9AF38217005E}" srcOrd="5" destOrd="0" presId="urn:microsoft.com/office/officeart/2005/8/layout/orgChart1"/>
    <dgm:cxn modelId="{72A04905-B49C-417E-BEEB-DBCFF9113816}" type="presParOf" srcId="{A8ECEC64-F08E-4DA5-8EA5-9AF38217005E}" destId="{0D934D6F-A70D-48E7-86DD-F01F6B81E1E9}" srcOrd="0" destOrd="0" presId="urn:microsoft.com/office/officeart/2005/8/layout/orgChart1"/>
    <dgm:cxn modelId="{27E6D238-2981-4795-A9D4-CA6C127D9295}" type="presParOf" srcId="{0D934D6F-A70D-48E7-86DD-F01F6B81E1E9}" destId="{45DCB764-1066-41C3-804B-ABB2A4442A00}" srcOrd="0" destOrd="0" presId="urn:microsoft.com/office/officeart/2005/8/layout/orgChart1"/>
    <dgm:cxn modelId="{8582F949-2839-4267-9766-B9188E163EBA}" type="presParOf" srcId="{0D934D6F-A70D-48E7-86DD-F01F6B81E1E9}" destId="{EF76F205-37A7-4A41-98AE-D099009963C8}" srcOrd="1" destOrd="0" presId="urn:microsoft.com/office/officeart/2005/8/layout/orgChart1"/>
    <dgm:cxn modelId="{21BD342B-FACC-4AC1-88E4-9CE56CC354E2}" type="presParOf" srcId="{A8ECEC64-F08E-4DA5-8EA5-9AF38217005E}" destId="{F0F9FEDD-6661-40BA-974C-24CF25FB45F4}" srcOrd="1" destOrd="0" presId="urn:microsoft.com/office/officeart/2005/8/layout/orgChart1"/>
    <dgm:cxn modelId="{8345D9E7-E5C4-4912-B261-BF9D59DBCDA8}" type="presParOf" srcId="{A8ECEC64-F08E-4DA5-8EA5-9AF38217005E}" destId="{9DE83ACA-A02A-4CB6-BA63-5B653D5627DC}" srcOrd="2" destOrd="0" presId="urn:microsoft.com/office/officeart/2005/8/layout/orgChart1"/>
    <dgm:cxn modelId="{AA3D550E-0406-40D4-A150-0203D7283938}" type="presParOf" srcId="{FDEAA052-DB0B-43C7-9C5D-40DCE6EE5B05}" destId="{69968B3D-E78D-4C3F-AA09-E7DD63CAA1E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D149650-E17A-4F12-8967-EF021CF88A6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A7248C4-F667-4A66-BBCE-8A228BCA7D0A}">
      <dgm:prSet/>
      <dgm:spPr/>
      <dgm:t>
        <a:bodyPr/>
        <a:lstStyle/>
        <a:p>
          <a:endParaRPr lang="en-US"/>
        </a:p>
      </dgm:t>
    </dgm:pt>
    <dgm:pt modelId="{EEE789B2-A331-47A3-BE73-15977C7040D2}" type="parTrans" cxnId="{E94BB10B-512F-4873-BA91-2DE55EC15569}">
      <dgm:prSet/>
      <dgm:spPr/>
    </dgm:pt>
    <dgm:pt modelId="{E293369B-06D4-4984-8D74-C2D19EEA5626}" type="sibTrans" cxnId="{E94BB10B-512F-4873-BA91-2DE55EC15569}">
      <dgm:prSet/>
      <dgm:spPr/>
    </dgm:pt>
    <dgm:pt modelId="{BC768BB2-0B79-4903-A5A2-353EADFC8402}">
      <dgm:prSet/>
      <dgm:spPr/>
      <dgm:t>
        <a:bodyPr/>
        <a:lstStyle/>
        <a:p>
          <a:endParaRPr lang="en-US"/>
        </a:p>
      </dgm:t>
    </dgm:pt>
    <dgm:pt modelId="{C1EBD5EF-1FCB-4D47-AF2A-C8374712B13E}" type="parTrans" cxnId="{A6E01CEA-BF44-46E7-9F68-B9FB2DEF9568}">
      <dgm:prSet/>
      <dgm:spPr/>
    </dgm:pt>
    <dgm:pt modelId="{927DA619-DBB1-4F41-8701-407CCB318D7F}" type="sibTrans" cxnId="{A6E01CEA-BF44-46E7-9F68-B9FB2DEF9568}">
      <dgm:prSet/>
      <dgm:spPr/>
    </dgm:pt>
    <dgm:pt modelId="{4E1939B9-45AB-4D8D-B5D6-D1FADA570DCE}">
      <dgm:prSet/>
      <dgm:spPr/>
      <dgm:t>
        <a:bodyPr/>
        <a:lstStyle/>
        <a:p>
          <a:endParaRPr lang="en-US"/>
        </a:p>
      </dgm:t>
    </dgm:pt>
    <dgm:pt modelId="{DCA43E4A-4891-4168-B5C7-2911FE60A596}" type="parTrans" cxnId="{AD3E838D-2E64-485E-A1F8-D7DFE3F4A995}">
      <dgm:prSet/>
      <dgm:spPr/>
    </dgm:pt>
    <dgm:pt modelId="{B9ED9E3B-3990-4B3D-9C98-436D5C28DE39}" type="sibTrans" cxnId="{AD3E838D-2E64-485E-A1F8-D7DFE3F4A995}">
      <dgm:prSet/>
      <dgm:spPr/>
    </dgm:pt>
    <dgm:pt modelId="{664FAA96-63CE-43B6-BC59-8A09F3E71EA4}">
      <dgm:prSet/>
      <dgm:spPr/>
      <dgm:t>
        <a:bodyPr/>
        <a:lstStyle/>
        <a:p>
          <a:endParaRPr lang="en-US"/>
        </a:p>
      </dgm:t>
    </dgm:pt>
    <dgm:pt modelId="{E401C981-6B0B-438D-88E6-8E8756923915}" type="parTrans" cxnId="{F46C4383-9B8C-4580-A731-BA89AD4F8A3C}">
      <dgm:prSet/>
      <dgm:spPr/>
    </dgm:pt>
    <dgm:pt modelId="{A38B71F8-0812-4F2C-8281-52C1C2A683FD}" type="sibTrans" cxnId="{F46C4383-9B8C-4580-A731-BA89AD4F8A3C}">
      <dgm:prSet/>
      <dgm:spPr/>
    </dgm:pt>
    <dgm:pt modelId="{3108CB7B-C4D1-416B-AE44-8113C961BBC2}" type="pres">
      <dgm:prSet presAssocID="{3D149650-E17A-4F12-8967-EF021CF88A6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9411DD-8398-411C-909D-F3370635A560}" type="pres">
      <dgm:prSet presAssocID="{5A7248C4-F667-4A66-BBCE-8A228BCA7D0A}" presName="hierRoot1" presStyleCnt="0">
        <dgm:presLayoutVars>
          <dgm:hierBranch/>
        </dgm:presLayoutVars>
      </dgm:prSet>
      <dgm:spPr/>
    </dgm:pt>
    <dgm:pt modelId="{B680C0AE-AE6B-4EA1-A424-239F9FC61E59}" type="pres">
      <dgm:prSet presAssocID="{5A7248C4-F667-4A66-BBCE-8A228BCA7D0A}" presName="rootComposite1" presStyleCnt="0"/>
      <dgm:spPr/>
    </dgm:pt>
    <dgm:pt modelId="{1011B288-77ED-4B5A-B184-9189F312CC72}" type="pres">
      <dgm:prSet presAssocID="{5A7248C4-F667-4A66-BBCE-8A228BCA7D0A}" presName="rootText1" presStyleLbl="node0" presStyleIdx="0" presStyleCnt="1">
        <dgm:presLayoutVars>
          <dgm:chPref val="3"/>
        </dgm:presLayoutVars>
      </dgm:prSet>
      <dgm:spPr/>
    </dgm:pt>
    <dgm:pt modelId="{BEF1E3CE-1583-4DBB-938C-E1644CAB2F6B}" type="pres">
      <dgm:prSet presAssocID="{5A7248C4-F667-4A66-BBCE-8A228BCA7D0A}" presName="rootConnector1" presStyleLbl="node1" presStyleIdx="0" presStyleCnt="0"/>
      <dgm:spPr/>
    </dgm:pt>
    <dgm:pt modelId="{B208FF98-E734-44F2-A826-333ABCCBF04B}" type="pres">
      <dgm:prSet presAssocID="{5A7248C4-F667-4A66-BBCE-8A228BCA7D0A}" presName="hierChild2" presStyleCnt="0"/>
      <dgm:spPr/>
    </dgm:pt>
    <dgm:pt modelId="{B1041EC1-7BF6-4A41-851B-9323F3916DE4}" type="pres">
      <dgm:prSet presAssocID="{C1EBD5EF-1FCB-4D47-AF2A-C8374712B13E}" presName="Name35" presStyleLbl="parChTrans1D2" presStyleIdx="0" presStyleCnt="3"/>
      <dgm:spPr/>
    </dgm:pt>
    <dgm:pt modelId="{79DB6920-0CE0-49ED-A926-7DB15BED8738}" type="pres">
      <dgm:prSet presAssocID="{BC768BB2-0B79-4903-A5A2-353EADFC8402}" presName="hierRoot2" presStyleCnt="0">
        <dgm:presLayoutVars>
          <dgm:hierBranch/>
        </dgm:presLayoutVars>
      </dgm:prSet>
      <dgm:spPr/>
    </dgm:pt>
    <dgm:pt modelId="{C9C0214D-0E3C-444F-8299-EF20702B914D}" type="pres">
      <dgm:prSet presAssocID="{BC768BB2-0B79-4903-A5A2-353EADFC8402}" presName="rootComposite" presStyleCnt="0"/>
      <dgm:spPr/>
    </dgm:pt>
    <dgm:pt modelId="{736D9ABB-A8DD-4A76-8623-F031134708B3}" type="pres">
      <dgm:prSet presAssocID="{BC768BB2-0B79-4903-A5A2-353EADFC8402}" presName="rootText" presStyleLbl="node2" presStyleIdx="0" presStyleCnt="3">
        <dgm:presLayoutVars>
          <dgm:chPref val="3"/>
        </dgm:presLayoutVars>
      </dgm:prSet>
      <dgm:spPr/>
    </dgm:pt>
    <dgm:pt modelId="{5EC4593C-296A-4453-B29D-CCEC01200C21}" type="pres">
      <dgm:prSet presAssocID="{BC768BB2-0B79-4903-A5A2-353EADFC8402}" presName="rootConnector" presStyleLbl="node2" presStyleIdx="0" presStyleCnt="3"/>
      <dgm:spPr/>
    </dgm:pt>
    <dgm:pt modelId="{3E673187-E9CE-4F46-B8DF-D5883B7EF270}" type="pres">
      <dgm:prSet presAssocID="{BC768BB2-0B79-4903-A5A2-353EADFC8402}" presName="hierChild4" presStyleCnt="0"/>
      <dgm:spPr/>
    </dgm:pt>
    <dgm:pt modelId="{D4EF71AB-3176-4536-9AF1-58097C1F5D22}" type="pres">
      <dgm:prSet presAssocID="{BC768BB2-0B79-4903-A5A2-353EADFC8402}" presName="hierChild5" presStyleCnt="0"/>
      <dgm:spPr/>
    </dgm:pt>
    <dgm:pt modelId="{C5E0E36F-ABB4-4FEE-8516-62255621CEA7}" type="pres">
      <dgm:prSet presAssocID="{DCA43E4A-4891-4168-B5C7-2911FE60A596}" presName="Name35" presStyleLbl="parChTrans1D2" presStyleIdx="1" presStyleCnt="3"/>
      <dgm:spPr/>
    </dgm:pt>
    <dgm:pt modelId="{D8F80D21-6169-44AF-8793-975B3704E7B1}" type="pres">
      <dgm:prSet presAssocID="{4E1939B9-45AB-4D8D-B5D6-D1FADA570DCE}" presName="hierRoot2" presStyleCnt="0">
        <dgm:presLayoutVars>
          <dgm:hierBranch/>
        </dgm:presLayoutVars>
      </dgm:prSet>
      <dgm:spPr/>
    </dgm:pt>
    <dgm:pt modelId="{988FAAF3-E930-4383-B8D6-4AB21266429D}" type="pres">
      <dgm:prSet presAssocID="{4E1939B9-45AB-4D8D-B5D6-D1FADA570DCE}" presName="rootComposite" presStyleCnt="0"/>
      <dgm:spPr/>
    </dgm:pt>
    <dgm:pt modelId="{1FBABC20-BEA5-49E9-975D-7436D1BC0FC4}" type="pres">
      <dgm:prSet presAssocID="{4E1939B9-45AB-4D8D-B5D6-D1FADA570DCE}" presName="rootText" presStyleLbl="node2" presStyleIdx="1" presStyleCnt="3">
        <dgm:presLayoutVars>
          <dgm:chPref val="3"/>
        </dgm:presLayoutVars>
      </dgm:prSet>
      <dgm:spPr/>
    </dgm:pt>
    <dgm:pt modelId="{A90F3EAE-00A0-4D7D-9AB5-E0860790EA15}" type="pres">
      <dgm:prSet presAssocID="{4E1939B9-45AB-4D8D-B5D6-D1FADA570DCE}" presName="rootConnector" presStyleLbl="node2" presStyleIdx="1" presStyleCnt="3"/>
      <dgm:spPr/>
    </dgm:pt>
    <dgm:pt modelId="{2D62426D-AA2B-42EF-A715-4D5F66BE62BD}" type="pres">
      <dgm:prSet presAssocID="{4E1939B9-45AB-4D8D-B5D6-D1FADA570DCE}" presName="hierChild4" presStyleCnt="0"/>
      <dgm:spPr/>
    </dgm:pt>
    <dgm:pt modelId="{0164C5CB-7A35-425A-8DA8-8104D4991A1E}" type="pres">
      <dgm:prSet presAssocID="{4E1939B9-45AB-4D8D-B5D6-D1FADA570DCE}" presName="hierChild5" presStyleCnt="0"/>
      <dgm:spPr/>
    </dgm:pt>
    <dgm:pt modelId="{099100D6-3BA0-4618-A5C3-64808BE7B628}" type="pres">
      <dgm:prSet presAssocID="{E401C981-6B0B-438D-88E6-8E8756923915}" presName="Name35" presStyleLbl="parChTrans1D2" presStyleIdx="2" presStyleCnt="3"/>
      <dgm:spPr/>
    </dgm:pt>
    <dgm:pt modelId="{5089B04B-EE25-4630-8DA0-DBA444D13A2C}" type="pres">
      <dgm:prSet presAssocID="{664FAA96-63CE-43B6-BC59-8A09F3E71EA4}" presName="hierRoot2" presStyleCnt="0">
        <dgm:presLayoutVars>
          <dgm:hierBranch/>
        </dgm:presLayoutVars>
      </dgm:prSet>
      <dgm:spPr/>
    </dgm:pt>
    <dgm:pt modelId="{7EDBFEEF-CB1F-4B70-8B8B-F7A5E789BBCA}" type="pres">
      <dgm:prSet presAssocID="{664FAA96-63CE-43B6-BC59-8A09F3E71EA4}" presName="rootComposite" presStyleCnt="0"/>
      <dgm:spPr/>
    </dgm:pt>
    <dgm:pt modelId="{CCAEB370-5473-47DF-9315-0651960B6B6E}" type="pres">
      <dgm:prSet presAssocID="{664FAA96-63CE-43B6-BC59-8A09F3E71EA4}" presName="rootText" presStyleLbl="node2" presStyleIdx="2" presStyleCnt="3">
        <dgm:presLayoutVars>
          <dgm:chPref val="3"/>
        </dgm:presLayoutVars>
      </dgm:prSet>
      <dgm:spPr/>
    </dgm:pt>
    <dgm:pt modelId="{BE651225-05D5-422D-A6F9-C31537FE908E}" type="pres">
      <dgm:prSet presAssocID="{664FAA96-63CE-43B6-BC59-8A09F3E71EA4}" presName="rootConnector" presStyleLbl="node2" presStyleIdx="2" presStyleCnt="3"/>
      <dgm:spPr/>
    </dgm:pt>
    <dgm:pt modelId="{3F24B2B4-D088-4EB1-BA55-E2512E0F278A}" type="pres">
      <dgm:prSet presAssocID="{664FAA96-63CE-43B6-BC59-8A09F3E71EA4}" presName="hierChild4" presStyleCnt="0"/>
      <dgm:spPr/>
    </dgm:pt>
    <dgm:pt modelId="{265AFA89-ACE6-4840-A5CE-54443B1C43DA}" type="pres">
      <dgm:prSet presAssocID="{664FAA96-63CE-43B6-BC59-8A09F3E71EA4}" presName="hierChild5" presStyleCnt="0"/>
      <dgm:spPr/>
    </dgm:pt>
    <dgm:pt modelId="{898D2AAA-FE1B-4B44-A866-430596210579}" type="pres">
      <dgm:prSet presAssocID="{5A7248C4-F667-4A66-BBCE-8A228BCA7D0A}" presName="hierChild3" presStyleCnt="0"/>
      <dgm:spPr/>
    </dgm:pt>
  </dgm:ptLst>
  <dgm:cxnLst>
    <dgm:cxn modelId="{E94BB10B-512F-4873-BA91-2DE55EC15569}" srcId="{3D149650-E17A-4F12-8967-EF021CF88A61}" destId="{5A7248C4-F667-4A66-BBCE-8A228BCA7D0A}" srcOrd="0" destOrd="0" parTransId="{EEE789B2-A331-47A3-BE73-15977C7040D2}" sibTransId="{E293369B-06D4-4984-8D74-C2D19EEA5626}"/>
    <dgm:cxn modelId="{FEE3731C-7EA5-436A-8CF3-25E3530D23FB}" type="presOf" srcId="{4E1939B9-45AB-4D8D-B5D6-D1FADA570DCE}" destId="{A90F3EAE-00A0-4D7D-9AB5-E0860790EA15}" srcOrd="1" destOrd="0" presId="urn:microsoft.com/office/officeart/2005/8/layout/orgChart1"/>
    <dgm:cxn modelId="{2F8D0A35-BC13-4C2D-B01A-1E7B22FB99AF}" type="presOf" srcId="{664FAA96-63CE-43B6-BC59-8A09F3E71EA4}" destId="{BE651225-05D5-422D-A6F9-C31537FE908E}" srcOrd="1" destOrd="0" presId="urn:microsoft.com/office/officeart/2005/8/layout/orgChart1"/>
    <dgm:cxn modelId="{48FB8636-B5C6-4737-BF6E-D98597C45DF3}" type="presOf" srcId="{DCA43E4A-4891-4168-B5C7-2911FE60A596}" destId="{C5E0E36F-ABB4-4FEE-8516-62255621CEA7}" srcOrd="0" destOrd="0" presId="urn:microsoft.com/office/officeart/2005/8/layout/orgChart1"/>
    <dgm:cxn modelId="{0CC8F836-C965-4555-8C20-F2032951CAE1}" type="presOf" srcId="{4E1939B9-45AB-4D8D-B5D6-D1FADA570DCE}" destId="{1FBABC20-BEA5-49E9-975D-7436D1BC0FC4}" srcOrd="0" destOrd="0" presId="urn:microsoft.com/office/officeart/2005/8/layout/orgChart1"/>
    <dgm:cxn modelId="{D3B75B5B-758F-4301-9ACD-B87A41C5591A}" type="presOf" srcId="{3D149650-E17A-4F12-8967-EF021CF88A61}" destId="{3108CB7B-C4D1-416B-AE44-8113C961BBC2}" srcOrd="0" destOrd="0" presId="urn:microsoft.com/office/officeart/2005/8/layout/orgChart1"/>
    <dgm:cxn modelId="{03DA6742-E31C-49B4-81E1-6FEBB2B726B0}" type="presOf" srcId="{5A7248C4-F667-4A66-BBCE-8A228BCA7D0A}" destId="{1011B288-77ED-4B5A-B184-9189F312CC72}" srcOrd="0" destOrd="0" presId="urn:microsoft.com/office/officeart/2005/8/layout/orgChart1"/>
    <dgm:cxn modelId="{C0E81544-35C3-42FA-9E7A-44B4527F8559}" type="presOf" srcId="{BC768BB2-0B79-4903-A5A2-353EADFC8402}" destId="{5EC4593C-296A-4453-B29D-CCEC01200C21}" srcOrd="1" destOrd="0" presId="urn:microsoft.com/office/officeart/2005/8/layout/orgChart1"/>
    <dgm:cxn modelId="{A0EE724F-3360-4F5C-9FE1-FC74D8E22F5E}" type="presOf" srcId="{664FAA96-63CE-43B6-BC59-8A09F3E71EA4}" destId="{CCAEB370-5473-47DF-9315-0651960B6B6E}" srcOrd="0" destOrd="0" presId="urn:microsoft.com/office/officeart/2005/8/layout/orgChart1"/>
    <dgm:cxn modelId="{F46C4383-9B8C-4580-A731-BA89AD4F8A3C}" srcId="{5A7248C4-F667-4A66-BBCE-8A228BCA7D0A}" destId="{664FAA96-63CE-43B6-BC59-8A09F3E71EA4}" srcOrd="2" destOrd="0" parTransId="{E401C981-6B0B-438D-88E6-8E8756923915}" sibTransId="{A38B71F8-0812-4F2C-8281-52C1C2A683FD}"/>
    <dgm:cxn modelId="{AD3E838D-2E64-485E-A1F8-D7DFE3F4A995}" srcId="{5A7248C4-F667-4A66-BBCE-8A228BCA7D0A}" destId="{4E1939B9-45AB-4D8D-B5D6-D1FADA570DCE}" srcOrd="1" destOrd="0" parTransId="{DCA43E4A-4891-4168-B5C7-2911FE60A596}" sibTransId="{B9ED9E3B-3990-4B3D-9C98-436D5C28DE39}"/>
    <dgm:cxn modelId="{AD7CD7B6-AA8B-4F67-A1DA-1A28FA4A157B}" type="presOf" srcId="{BC768BB2-0B79-4903-A5A2-353EADFC8402}" destId="{736D9ABB-A8DD-4A76-8623-F031134708B3}" srcOrd="0" destOrd="0" presId="urn:microsoft.com/office/officeart/2005/8/layout/orgChart1"/>
    <dgm:cxn modelId="{E7955AC7-FCCC-46F2-8B60-9A73641B9836}" type="presOf" srcId="{5A7248C4-F667-4A66-BBCE-8A228BCA7D0A}" destId="{BEF1E3CE-1583-4DBB-938C-E1644CAB2F6B}" srcOrd="1" destOrd="0" presId="urn:microsoft.com/office/officeart/2005/8/layout/orgChart1"/>
    <dgm:cxn modelId="{A6E01CEA-BF44-46E7-9F68-B9FB2DEF9568}" srcId="{5A7248C4-F667-4A66-BBCE-8A228BCA7D0A}" destId="{BC768BB2-0B79-4903-A5A2-353EADFC8402}" srcOrd="0" destOrd="0" parTransId="{C1EBD5EF-1FCB-4D47-AF2A-C8374712B13E}" sibTransId="{927DA619-DBB1-4F41-8701-407CCB318D7F}"/>
    <dgm:cxn modelId="{C66926ED-A613-4B48-8C50-EAE6E51F262C}" type="presOf" srcId="{C1EBD5EF-1FCB-4D47-AF2A-C8374712B13E}" destId="{B1041EC1-7BF6-4A41-851B-9323F3916DE4}" srcOrd="0" destOrd="0" presId="urn:microsoft.com/office/officeart/2005/8/layout/orgChart1"/>
    <dgm:cxn modelId="{489999F7-99DF-4730-BBF5-5B817F27EFE6}" type="presOf" srcId="{E401C981-6B0B-438D-88E6-8E8756923915}" destId="{099100D6-3BA0-4618-A5C3-64808BE7B628}" srcOrd="0" destOrd="0" presId="urn:microsoft.com/office/officeart/2005/8/layout/orgChart1"/>
    <dgm:cxn modelId="{E569597F-296C-4BC5-9B4C-E8838ABD54E7}" type="presParOf" srcId="{3108CB7B-C4D1-416B-AE44-8113C961BBC2}" destId="{E89411DD-8398-411C-909D-F3370635A560}" srcOrd="0" destOrd="0" presId="urn:microsoft.com/office/officeart/2005/8/layout/orgChart1"/>
    <dgm:cxn modelId="{D0D86F2E-F0B0-4965-A768-2E16A18F0B87}" type="presParOf" srcId="{E89411DD-8398-411C-909D-F3370635A560}" destId="{B680C0AE-AE6B-4EA1-A424-239F9FC61E59}" srcOrd="0" destOrd="0" presId="urn:microsoft.com/office/officeart/2005/8/layout/orgChart1"/>
    <dgm:cxn modelId="{1E99A7A4-59DB-4B2C-8121-3B6022958A28}" type="presParOf" srcId="{B680C0AE-AE6B-4EA1-A424-239F9FC61E59}" destId="{1011B288-77ED-4B5A-B184-9189F312CC72}" srcOrd="0" destOrd="0" presId="urn:microsoft.com/office/officeart/2005/8/layout/orgChart1"/>
    <dgm:cxn modelId="{0A085B41-270D-4A3E-A6FF-BE4DD6529671}" type="presParOf" srcId="{B680C0AE-AE6B-4EA1-A424-239F9FC61E59}" destId="{BEF1E3CE-1583-4DBB-938C-E1644CAB2F6B}" srcOrd="1" destOrd="0" presId="urn:microsoft.com/office/officeart/2005/8/layout/orgChart1"/>
    <dgm:cxn modelId="{DA725404-8340-4835-AB34-161B2AD1DD1A}" type="presParOf" srcId="{E89411DD-8398-411C-909D-F3370635A560}" destId="{B208FF98-E734-44F2-A826-333ABCCBF04B}" srcOrd="1" destOrd="0" presId="urn:microsoft.com/office/officeart/2005/8/layout/orgChart1"/>
    <dgm:cxn modelId="{D9C5F2D2-CF0F-4485-83FD-563DFD4208CC}" type="presParOf" srcId="{B208FF98-E734-44F2-A826-333ABCCBF04B}" destId="{B1041EC1-7BF6-4A41-851B-9323F3916DE4}" srcOrd="0" destOrd="0" presId="urn:microsoft.com/office/officeart/2005/8/layout/orgChart1"/>
    <dgm:cxn modelId="{B1A968AD-5B74-4B6C-A220-5CB1D7B69ADE}" type="presParOf" srcId="{B208FF98-E734-44F2-A826-333ABCCBF04B}" destId="{79DB6920-0CE0-49ED-A926-7DB15BED8738}" srcOrd="1" destOrd="0" presId="urn:microsoft.com/office/officeart/2005/8/layout/orgChart1"/>
    <dgm:cxn modelId="{E563F14B-EB01-4804-A27B-73DEC1DBCA07}" type="presParOf" srcId="{79DB6920-0CE0-49ED-A926-7DB15BED8738}" destId="{C9C0214D-0E3C-444F-8299-EF20702B914D}" srcOrd="0" destOrd="0" presId="urn:microsoft.com/office/officeart/2005/8/layout/orgChart1"/>
    <dgm:cxn modelId="{5CF6582D-C7CE-4FAF-83F6-F8A4949A1F52}" type="presParOf" srcId="{C9C0214D-0E3C-444F-8299-EF20702B914D}" destId="{736D9ABB-A8DD-4A76-8623-F031134708B3}" srcOrd="0" destOrd="0" presId="urn:microsoft.com/office/officeart/2005/8/layout/orgChart1"/>
    <dgm:cxn modelId="{86FA6B38-DC6D-46AF-8275-DECFDA03EF6E}" type="presParOf" srcId="{C9C0214D-0E3C-444F-8299-EF20702B914D}" destId="{5EC4593C-296A-4453-B29D-CCEC01200C21}" srcOrd="1" destOrd="0" presId="urn:microsoft.com/office/officeart/2005/8/layout/orgChart1"/>
    <dgm:cxn modelId="{3819A7A7-D30D-4575-BAF1-FB33A8449585}" type="presParOf" srcId="{79DB6920-0CE0-49ED-A926-7DB15BED8738}" destId="{3E673187-E9CE-4F46-B8DF-D5883B7EF270}" srcOrd="1" destOrd="0" presId="urn:microsoft.com/office/officeart/2005/8/layout/orgChart1"/>
    <dgm:cxn modelId="{8D2BC06F-D432-426A-93FE-697AAC104601}" type="presParOf" srcId="{79DB6920-0CE0-49ED-A926-7DB15BED8738}" destId="{D4EF71AB-3176-4536-9AF1-58097C1F5D22}" srcOrd="2" destOrd="0" presId="urn:microsoft.com/office/officeart/2005/8/layout/orgChart1"/>
    <dgm:cxn modelId="{20E0CC8C-F914-4848-B357-E7B76202B26A}" type="presParOf" srcId="{B208FF98-E734-44F2-A826-333ABCCBF04B}" destId="{C5E0E36F-ABB4-4FEE-8516-62255621CEA7}" srcOrd="2" destOrd="0" presId="urn:microsoft.com/office/officeart/2005/8/layout/orgChart1"/>
    <dgm:cxn modelId="{C8D49FB7-59D8-4F3C-96CA-5B5F9E830DA3}" type="presParOf" srcId="{B208FF98-E734-44F2-A826-333ABCCBF04B}" destId="{D8F80D21-6169-44AF-8793-975B3704E7B1}" srcOrd="3" destOrd="0" presId="urn:microsoft.com/office/officeart/2005/8/layout/orgChart1"/>
    <dgm:cxn modelId="{8521EB31-C1D5-41C2-9047-CB5701406ABF}" type="presParOf" srcId="{D8F80D21-6169-44AF-8793-975B3704E7B1}" destId="{988FAAF3-E930-4383-B8D6-4AB21266429D}" srcOrd="0" destOrd="0" presId="urn:microsoft.com/office/officeart/2005/8/layout/orgChart1"/>
    <dgm:cxn modelId="{029712F0-B348-40BF-87B5-C7788B953FD3}" type="presParOf" srcId="{988FAAF3-E930-4383-B8D6-4AB21266429D}" destId="{1FBABC20-BEA5-49E9-975D-7436D1BC0FC4}" srcOrd="0" destOrd="0" presId="urn:microsoft.com/office/officeart/2005/8/layout/orgChart1"/>
    <dgm:cxn modelId="{A00D7617-14EF-4E7A-B6A6-D7ABE416C4FE}" type="presParOf" srcId="{988FAAF3-E930-4383-B8D6-4AB21266429D}" destId="{A90F3EAE-00A0-4D7D-9AB5-E0860790EA15}" srcOrd="1" destOrd="0" presId="urn:microsoft.com/office/officeart/2005/8/layout/orgChart1"/>
    <dgm:cxn modelId="{9474F51E-4E9B-44C1-A02A-27FEBF309E79}" type="presParOf" srcId="{D8F80D21-6169-44AF-8793-975B3704E7B1}" destId="{2D62426D-AA2B-42EF-A715-4D5F66BE62BD}" srcOrd="1" destOrd="0" presId="urn:microsoft.com/office/officeart/2005/8/layout/orgChart1"/>
    <dgm:cxn modelId="{999E859B-F156-4E55-9129-E155BFB58405}" type="presParOf" srcId="{D8F80D21-6169-44AF-8793-975B3704E7B1}" destId="{0164C5CB-7A35-425A-8DA8-8104D4991A1E}" srcOrd="2" destOrd="0" presId="urn:microsoft.com/office/officeart/2005/8/layout/orgChart1"/>
    <dgm:cxn modelId="{6CBD136C-182C-4C23-BFE4-E8FF393F9D99}" type="presParOf" srcId="{B208FF98-E734-44F2-A826-333ABCCBF04B}" destId="{099100D6-3BA0-4618-A5C3-64808BE7B628}" srcOrd="4" destOrd="0" presId="urn:microsoft.com/office/officeart/2005/8/layout/orgChart1"/>
    <dgm:cxn modelId="{186BABBD-959E-470E-80AC-F950D09275CD}" type="presParOf" srcId="{B208FF98-E734-44F2-A826-333ABCCBF04B}" destId="{5089B04B-EE25-4630-8DA0-DBA444D13A2C}" srcOrd="5" destOrd="0" presId="urn:microsoft.com/office/officeart/2005/8/layout/orgChart1"/>
    <dgm:cxn modelId="{536D5155-175E-44A8-B941-F00050691D22}" type="presParOf" srcId="{5089B04B-EE25-4630-8DA0-DBA444D13A2C}" destId="{7EDBFEEF-CB1F-4B70-8B8B-F7A5E789BBCA}" srcOrd="0" destOrd="0" presId="urn:microsoft.com/office/officeart/2005/8/layout/orgChart1"/>
    <dgm:cxn modelId="{80B1223E-3AFA-4A1D-AA06-86556A7069B8}" type="presParOf" srcId="{7EDBFEEF-CB1F-4B70-8B8B-F7A5E789BBCA}" destId="{CCAEB370-5473-47DF-9315-0651960B6B6E}" srcOrd="0" destOrd="0" presId="urn:microsoft.com/office/officeart/2005/8/layout/orgChart1"/>
    <dgm:cxn modelId="{F1204810-F4FC-4536-AC70-5FF0786DFFB0}" type="presParOf" srcId="{7EDBFEEF-CB1F-4B70-8B8B-F7A5E789BBCA}" destId="{BE651225-05D5-422D-A6F9-C31537FE908E}" srcOrd="1" destOrd="0" presId="urn:microsoft.com/office/officeart/2005/8/layout/orgChart1"/>
    <dgm:cxn modelId="{51F9A40C-DB65-492A-B438-094362D4073E}" type="presParOf" srcId="{5089B04B-EE25-4630-8DA0-DBA444D13A2C}" destId="{3F24B2B4-D088-4EB1-BA55-E2512E0F278A}" srcOrd="1" destOrd="0" presId="urn:microsoft.com/office/officeart/2005/8/layout/orgChart1"/>
    <dgm:cxn modelId="{445DEEE5-7B59-40A2-814F-0698FC149FEB}" type="presParOf" srcId="{5089B04B-EE25-4630-8DA0-DBA444D13A2C}" destId="{265AFA89-ACE6-4840-A5CE-54443B1C43DA}" srcOrd="2" destOrd="0" presId="urn:microsoft.com/office/officeart/2005/8/layout/orgChart1"/>
    <dgm:cxn modelId="{0C384FC5-6824-433F-93F0-2AA1358E6E78}" type="presParOf" srcId="{E89411DD-8398-411C-909D-F3370635A560}" destId="{898D2AAA-FE1B-4B44-A866-4305962105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9100D6-3BA0-4618-A5C3-64808BE7B628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0E36F-ABB4-4FEE-8516-62255621CEA7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41EC1-7BF6-4A41-851B-9323F3916DE4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1B288-77ED-4B5A-B184-9189F312CC72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736D9ABB-A8DD-4A76-8623-F031134708B3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1FBABC20-BEA5-49E9-975D-7436D1BC0FC4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CCAEB370-5473-47DF-9315-0651960B6B6E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9985E0-D2B4-4CB9-9342-5F74D80B7440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6008F-1A02-4128-9CFB-4979DF8F6E4F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E4D089-CB08-42A2-9203-430DC60B81DC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82072-1DB9-4CF3-956D-4171D1A32382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59D9E784-397B-4BB5-B501-BCE84CE02168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22A7EF3A-88D9-4AAE-B951-55917FC6AE3C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A74AD37B-9BCD-4A29-AD39-798DFE96C135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4817B-BD79-4B2B-80FE-2089BEF0FFDC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7DCC0-C0FD-457A-AF1C-255812998118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8DE79-CBA7-4F70-834C-5CD043220260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E43FAE-754D-4416-9B52-47763CE91B32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DEC87A88-55AB-4627-9B72-5C267B0D8A78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092CF3EC-D5F6-4944-A825-30F3C0C89183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07DFCE79-7694-4B68-BE47-BF01811EBD20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21D648-F7A7-4F1E-91DA-64A0AEB09D9B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B8939-7819-46BA-86DE-9E5517ACF149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44075-F9CB-4FFD-95EE-5BB15B3841B0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2E2D6-690D-4F06-8992-1962D115D0AF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FBAF1B4D-7805-4C02-BD1F-1CCBD82DE1F3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19643A37-737F-49BD-B893-C74E76F436B0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45DCB764-1066-41C3-804B-ABB2A4442A00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21D648-F7A7-4F1E-91DA-64A0AEB09D9B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0B8939-7819-46BA-86DE-9E5517ACF149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44075-F9CB-4FFD-95EE-5BB15B3841B0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F2E2D6-690D-4F06-8992-1962D115D0AF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FBAF1B4D-7805-4C02-BD1F-1CCBD82DE1F3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19643A37-737F-49BD-B893-C74E76F436B0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45DCB764-1066-41C3-804B-ABB2A4442A00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9100D6-3BA0-4618-A5C3-64808BE7B628}">
      <dsp:nvSpPr>
        <dsp:cNvPr id="0" name=""/>
        <dsp:cNvSpPr/>
      </dsp:nvSpPr>
      <dsp:spPr>
        <a:xfrm>
          <a:off x="2743199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52"/>
              </a:lnTo>
              <a:lnTo>
                <a:pt x="1645049" y="142752"/>
              </a:lnTo>
              <a:lnTo>
                <a:pt x="1645049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E0E36F-ABB4-4FEE-8516-62255621CEA7}">
      <dsp:nvSpPr>
        <dsp:cNvPr id="0" name=""/>
        <dsp:cNvSpPr/>
      </dsp:nvSpPr>
      <dsp:spPr>
        <a:xfrm>
          <a:off x="2697479" y="680207"/>
          <a:ext cx="91440" cy="2855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041EC1-7BF6-4A41-851B-9323F3916DE4}">
      <dsp:nvSpPr>
        <dsp:cNvPr id="0" name=""/>
        <dsp:cNvSpPr/>
      </dsp:nvSpPr>
      <dsp:spPr>
        <a:xfrm>
          <a:off x="1098150" y="680207"/>
          <a:ext cx="1645049" cy="285504"/>
        </a:xfrm>
        <a:custGeom>
          <a:avLst/>
          <a:gdLst/>
          <a:ahLst/>
          <a:cxnLst/>
          <a:rect l="0" t="0" r="0" b="0"/>
          <a:pathLst>
            <a:path>
              <a:moveTo>
                <a:pt x="1645049" y="0"/>
              </a:moveTo>
              <a:lnTo>
                <a:pt x="1645049" y="142752"/>
              </a:lnTo>
              <a:lnTo>
                <a:pt x="0" y="142752"/>
              </a:lnTo>
              <a:lnTo>
                <a:pt x="0" y="2855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11B288-77ED-4B5A-B184-9189F312CC72}">
      <dsp:nvSpPr>
        <dsp:cNvPr id="0" name=""/>
        <dsp:cNvSpPr/>
      </dsp:nvSpPr>
      <dsp:spPr>
        <a:xfrm>
          <a:off x="2063427" y="435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435"/>
        <a:ext cx="1359544" cy="679772"/>
      </dsp:txXfrm>
    </dsp:sp>
    <dsp:sp modelId="{736D9ABB-A8DD-4A76-8623-F031134708B3}">
      <dsp:nvSpPr>
        <dsp:cNvPr id="0" name=""/>
        <dsp:cNvSpPr/>
      </dsp:nvSpPr>
      <dsp:spPr>
        <a:xfrm>
          <a:off x="418378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418378" y="965712"/>
        <a:ext cx="1359544" cy="679772"/>
      </dsp:txXfrm>
    </dsp:sp>
    <dsp:sp modelId="{1FBABC20-BEA5-49E9-975D-7436D1BC0FC4}">
      <dsp:nvSpPr>
        <dsp:cNvPr id="0" name=""/>
        <dsp:cNvSpPr/>
      </dsp:nvSpPr>
      <dsp:spPr>
        <a:xfrm>
          <a:off x="2063427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2063427" y="965712"/>
        <a:ext cx="1359544" cy="679772"/>
      </dsp:txXfrm>
    </dsp:sp>
    <dsp:sp modelId="{CCAEB370-5473-47DF-9315-0651960B6B6E}">
      <dsp:nvSpPr>
        <dsp:cNvPr id="0" name=""/>
        <dsp:cNvSpPr/>
      </dsp:nvSpPr>
      <dsp:spPr>
        <a:xfrm>
          <a:off x="3708476" y="965712"/>
          <a:ext cx="1359544" cy="6797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400" kern="1200"/>
        </a:p>
      </dsp:txBody>
      <dsp:txXfrm>
        <a:off x="3708476" y="965712"/>
        <a:ext cx="1359544" cy="679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B4DF-60FE-4F02-8771-55C5B9B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5544</TotalTime>
  <Pages>41</Pages>
  <Words>6839</Words>
  <Characters>38983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NỘI DUNG TRÌNH BÀY BÁO CÁO</vt:lpstr>
    </vt:vector>
  </TitlesOfParts>
  <Company>&lt;egyptian hak&gt;</Company>
  <LinksUpToDate>false</LinksUpToDate>
  <CharactersWithSpaces>45731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NỘI DUNG TRÌNH BÀY BÁO CÁO</dc:title>
  <dc:creator>IT DAK LAK</dc:creator>
  <cp:lastModifiedBy>Vũ Thị Thanh Huyền</cp:lastModifiedBy>
  <cp:revision>19</cp:revision>
  <cp:lastPrinted>2013-06-11T08:08:00Z</cp:lastPrinted>
  <dcterms:created xsi:type="dcterms:W3CDTF">2019-05-22T07:05:00Z</dcterms:created>
  <dcterms:modified xsi:type="dcterms:W3CDTF">2025-04-28T11:15:00Z</dcterms:modified>
</cp:coreProperties>
</file>